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077FBE" w14:textId="7310D3BC" w:rsidR="00F10F03" w:rsidRPr="00DC6EB4" w:rsidRDefault="00F10F03">
      <w:pPr>
        <w:pStyle w:val="Pieddepag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4BC5771" w14:textId="77777777" w:rsidR="00F10F03" w:rsidRPr="00DC6EB4" w:rsidRDefault="007557D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FFAD41A" wp14:editId="34A7D8DD">
                <wp:simplePos x="0" y="0"/>
                <wp:positionH relativeFrom="column">
                  <wp:posOffset>3819525</wp:posOffset>
                </wp:positionH>
                <wp:positionV relativeFrom="paragraph">
                  <wp:posOffset>90170</wp:posOffset>
                </wp:positionV>
                <wp:extent cx="1566545" cy="370205"/>
                <wp:effectExtent l="9525" t="13970" r="14605" b="15875"/>
                <wp:wrapNone/>
                <wp:docPr id="32" name="Text Box 30" descr="5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37020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97C9D" w14:textId="5CEAF15C" w:rsidR="008C6E38" w:rsidRPr="007557D1" w:rsidRDefault="008C6E38" w:rsidP="006644A3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557D1">
                              <w:rPr>
                                <w:rFonts w:ascii="Arial" w:hAnsi="Arial" w:cs="Arial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ANNEE 20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="00AD245B">
                              <w:rPr>
                                <w:rFonts w:ascii="Arial" w:hAnsi="Arial" w:cs="Arial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AD41A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alt="5 %" style="position:absolute;margin-left:300.75pt;margin-top:7.1pt;width:123.35pt;height:29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RKLgIAAHUEAAAOAAAAZHJzL2Uyb0RvYy54bWysVNuO0zAQfUfiHyy/06Sl6Zao6WrpUoS0&#10;XKSFD3AcJ7FwbDN2m5SvZ+yk3cI+ICHyYNnxyTkzc2ayuR06RY4CnDS6oPNZSonQ3FRSNwX99nX/&#10;ak2J80xXTBktCnoSjt5uX77Y9DYXC9MaVQkgSKJd3tuCtt7bPEkcb0XH3MxYofGyNtAxj0dokgpY&#10;j+ydShZpukp6A5UFw4Vz+PZ+vKTbyF/XgvvPde2EJ6qgGJuPK8S1DGuy3bC8AWZbyacw2D9E0TGp&#10;UfRCdc88IweQz6g6ycE4U/sZN11i6lpyEXPAbObpH9k8tsyKmAsWx9lLmdz/o+Wfjo/2CxA/vDUD&#10;GhiTcPbB8O+OaLNrmW7EHYDpW8EqFJ6HkiW9dfn0aSi1y10gKfuPpkKT2cGbSDTU0IWqYJ4E2dGA&#10;06XoYvCEB8lstcqWGSUc717fpIs0ixIsP39twfn3wnQkbAoKaGpkZ8cH50M0LD9Dgphl3u+lUhPc&#10;cp9FeN3sFASAg6bELTkybIp9fCbFC6T8O3aCBPFJMHArTfqQ0/pmFHVGySpE80w4jc8k/Buskx5n&#10;QsmuoOsLiOXBgHe6ih3rmVTjHvWVnhwJJox2+KEcEBicKU11Qm/AjL2Ps4qb1sBPSnrs+4K6HwcG&#10;ghL1QaO/b+bLZRiUeFhmNws8wPVNeX3DNEeqgnpKxu3Oj8N1sCCbFpXOHXWHPbGX0a6nqKa4sbej&#10;i9MchuG5PkfU099i+wsAAP//AwBQSwMEFAAGAAgAAAAhANcUjvDcAAAACQEAAA8AAABkcnMvZG93&#10;bnJldi54bWxMj8Fqg0AQhu+FvsMyhd6aNWJSsa6hFAKBnpL2AUZ3qlJ3VtzVmLfv9NTeZvg//vmm&#10;PKxuUAtNofdsYLtJQBE33vbcGvj8OD7loEJEtjh4JgM3CnCo7u9KLKy/8pmWS2yVlHAo0EAX41ho&#10;HZqOHIaNH4kl+/KTwyjr1Go74VXK3aDTJNlrhz3LhQ5Heuuo+b7MzgAvt/e+TefuvIYG8ZSf4rHO&#10;jHl8WF9fQEVa4x8Mv/qiDpU41X5mG9RgYJ9sd4JKkKWgBMizXIbawHO6A12V+v8H1Q8AAAD//wMA&#10;UEsBAi0AFAAGAAgAAAAhALaDOJL+AAAA4QEAABMAAAAAAAAAAAAAAAAAAAAAAFtDb250ZW50X1R5&#10;cGVzXS54bWxQSwECLQAUAAYACAAAACEAOP0h/9YAAACUAQAACwAAAAAAAAAAAAAAAAAvAQAAX3Jl&#10;bHMvLnJlbHNQSwECLQAUAAYACAAAACEA0iRkSi4CAAB1BAAADgAAAAAAAAAAAAAAAAAuAgAAZHJz&#10;L2Uyb0RvYy54bWxQSwECLQAUAAYACAAAACEA1xSO8NwAAAAJAQAADwAAAAAAAAAAAAAAAACIBAAA&#10;ZHJzL2Rvd25yZXYueG1sUEsFBgAAAAAEAAQA8wAAAJEFAAAAAA==&#10;" strokeweight="1.25pt">
                <v:fill r:id="rId8" o:title="" type="pattern"/>
                <v:textbox style="mso-fit-shape-to-text:t">
                  <w:txbxContent>
                    <w:p w14:paraId="6E897C9D" w14:textId="5CEAF15C" w:rsidR="008C6E38" w:rsidRPr="007557D1" w:rsidRDefault="008C6E38" w:rsidP="006644A3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557D1">
                        <w:rPr>
                          <w:rFonts w:ascii="Arial" w:hAnsi="Arial" w:cs="Arial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ANNEE 20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="00AD245B">
                        <w:rPr>
                          <w:rFonts w:ascii="Arial" w:hAnsi="Arial" w:cs="Arial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8736578" w14:textId="585ECD88" w:rsidR="00F10F03" w:rsidRPr="00DC6EB4" w:rsidRDefault="00684A45">
      <w:pPr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0" locked="1" layoutInCell="1" allowOverlap="1" wp14:anchorId="47FFC58E" wp14:editId="63345A0A">
            <wp:simplePos x="0" y="0"/>
            <wp:positionH relativeFrom="page">
              <wp:posOffset>467995</wp:posOffset>
            </wp:positionH>
            <wp:positionV relativeFrom="page">
              <wp:posOffset>342265</wp:posOffset>
            </wp:positionV>
            <wp:extent cx="2634615" cy="942975"/>
            <wp:effectExtent l="0" t="0" r="0" b="9525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9"/>
                    <a:srcRect l="10041" t="19321" r="8006" b="17447"/>
                    <a:stretch/>
                  </pic:blipFill>
                  <pic:spPr bwMode="auto">
                    <a:xfrm>
                      <a:off x="0" y="0"/>
                      <a:ext cx="263461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850C9" w14:textId="77777777" w:rsidR="00F10F03" w:rsidRPr="00DC6EB4" w:rsidRDefault="00F10F03">
      <w:pPr>
        <w:rPr>
          <w:rFonts w:ascii="Arial" w:hAnsi="Arial" w:cs="Arial"/>
        </w:rPr>
      </w:pPr>
    </w:p>
    <w:p w14:paraId="300FFE98" w14:textId="77777777" w:rsidR="00F10F03" w:rsidRPr="00DC6EB4" w:rsidRDefault="00F10F03">
      <w:pPr>
        <w:rPr>
          <w:rFonts w:ascii="Arial" w:hAnsi="Arial" w:cs="Arial"/>
        </w:rPr>
      </w:pPr>
    </w:p>
    <w:p w14:paraId="70A6E34F" w14:textId="77777777" w:rsidR="00F10F03" w:rsidRPr="00DC6EB4" w:rsidRDefault="00F10F03">
      <w:pPr>
        <w:rPr>
          <w:rFonts w:ascii="Arial" w:hAnsi="Arial" w:cs="Arial"/>
        </w:rPr>
      </w:pPr>
    </w:p>
    <w:p w14:paraId="4D6B4296" w14:textId="77777777" w:rsidR="00F10F03" w:rsidRPr="00DC6EB4" w:rsidRDefault="00F10F03">
      <w:pPr>
        <w:rPr>
          <w:rFonts w:ascii="Arial" w:hAnsi="Arial" w:cs="Arial"/>
        </w:rPr>
      </w:pPr>
    </w:p>
    <w:p w14:paraId="3C9C20DC" w14:textId="77777777" w:rsidR="00F10F03" w:rsidRPr="00DC6EB4" w:rsidRDefault="00F10F03">
      <w:pPr>
        <w:rPr>
          <w:rFonts w:ascii="Arial" w:hAnsi="Arial" w:cs="Arial"/>
        </w:rPr>
      </w:pPr>
    </w:p>
    <w:p w14:paraId="4CA5665F" w14:textId="77777777" w:rsidR="00F10F03" w:rsidRPr="007813FF" w:rsidRDefault="00F10F03">
      <w:pPr>
        <w:spacing w:line="360" w:lineRule="auto"/>
        <w:jc w:val="center"/>
        <w:rPr>
          <w:rFonts w:ascii="Arial" w:hAnsi="Arial" w:cs="Arial"/>
          <w:b/>
          <w:sz w:val="24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552B2C" w14:textId="77777777" w:rsidR="006644A3" w:rsidRPr="007557D1" w:rsidRDefault="00F10F03" w:rsidP="00C72F27">
      <w:pPr>
        <w:spacing w:line="360" w:lineRule="auto"/>
        <w:jc w:val="center"/>
        <w:rPr>
          <w:rFonts w:ascii="Arial" w:hAnsi="Arial" w:cs="Arial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57D1">
        <w:rPr>
          <w:rFonts w:ascii="Arial" w:hAnsi="Arial" w:cs="Arial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DOSSIER </w:t>
      </w:r>
      <w:r w:rsidR="00C72F27" w:rsidRPr="007557D1">
        <w:rPr>
          <w:rFonts w:ascii="Arial" w:hAnsi="Arial" w:cs="Arial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</w:p>
    <w:p w14:paraId="5E65F699" w14:textId="77777777" w:rsidR="00F10F03" w:rsidRPr="00DC6EB4" w:rsidRDefault="00F10F03" w:rsidP="007813FF">
      <w:pPr>
        <w:jc w:val="center"/>
        <w:rPr>
          <w:rFonts w:ascii="Arial" w:hAnsi="Arial" w:cs="Arial"/>
          <w:b/>
          <w:sz w:val="28"/>
        </w:rPr>
      </w:pPr>
      <w:r w:rsidRPr="007557D1">
        <w:rPr>
          <w:rFonts w:ascii="Arial" w:hAnsi="Arial" w:cs="Arial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DEMANDE DE SUBVENTION</w:t>
      </w:r>
    </w:p>
    <w:p w14:paraId="08B22D98" w14:textId="77777777" w:rsidR="007813FF" w:rsidRDefault="007813FF">
      <w:pPr>
        <w:jc w:val="center"/>
        <w:rPr>
          <w:rFonts w:ascii="Arial" w:hAnsi="Arial" w:cs="Arial"/>
          <w:b/>
          <w:sz w:val="36"/>
          <w:szCs w:val="40"/>
          <w:u w:val="single"/>
          <w:shd w:val="clear" w:color="auto" w:fill="FFFF99"/>
        </w:rPr>
      </w:pPr>
    </w:p>
    <w:p w14:paraId="368BD232" w14:textId="77777777" w:rsidR="009F412F" w:rsidRPr="007813FF" w:rsidRDefault="00F10F03">
      <w:pPr>
        <w:jc w:val="center"/>
        <w:rPr>
          <w:rFonts w:ascii="Arial" w:hAnsi="Arial" w:cs="Arial"/>
          <w:b/>
          <w:sz w:val="36"/>
          <w:szCs w:val="40"/>
          <w:u w:val="single"/>
          <w:shd w:val="clear" w:color="auto" w:fill="FFFF99"/>
        </w:rPr>
      </w:pPr>
      <w:r w:rsidRPr="007813FF">
        <w:rPr>
          <w:rFonts w:ascii="Arial" w:hAnsi="Arial" w:cs="Arial"/>
          <w:b/>
          <w:sz w:val="36"/>
          <w:szCs w:val="40"/>
          <w:u w:val="single"/>
          <w:shd w:val="clear" w:color="auto" w:fill="FFFF99"/>
        </w:rPr>
        <w:t xml:space="preserve">A retourner impérativement </w:t>
      </w:r>
    </w:p>
    <w:p w14:paraId="2D0BA7ED" w14:textId="1F328117" w:rsidR="00F10F03" w:rsidRPr="007813FF" w:rsidRDefault="007813FF">
      <w:pPr>
        <w:jc w:val="center"/>
        <w:rPr>
          <w:rFonts w:ascii="Arial" w:hAnsi="Arial" w:cs="Arial"/>
          <w:b/>
          <w:sz w:val="40"/>
        </w:rPr>
      </w:pPr>
      <w:r w:rsidRPr="007813FF">
        <w:rPr>
          <w:rFonts w:ascii="Arial" w:hAnsi="Arial" w:cs="Arial"/>
          <w:b/>
          <w:color w:val="FF0000"/>
          <w:sz w:val="52"/>
          <w:szCs w:val="40"/>
          <w:u w:val="single"/>
          <w:shd w:val="clear" w:color="auto" w:fill="FFFF99"/>
        </w:rPr>
        <w:t>AVANT LE 31 DECEMBRE 20</w:t>
      </w:r>
      <w:r w:rsidR="00AE39F6">
        <w:rPr>
          <w:rFonts w:ascii="Arial" w:hAnsi="Arial" w:cs="Arial"/>
          <w:b/>
          <w:color w:val="FF0000"/>
          <w:sz w:val="52"/>
          <w:szCs w:val="40"/>
          <w:u w:val="single"/>
          <w:shd w:val="clear" w:color="auto" w:fill="FFFF99"/>
        </w:rPr>
        <w:t>2</w:t>
      </w:r>
      <w:r w:rsidR="00AD245B">
        <w:rPr>
          <w:rFonts w:ascii="Arial" w:hAnsi="Arial" w:cs="Arial"/>
          <w:b/>
          <w:color w:val="FF0000"/>
          <w:sz w:val="52"/>
          <w:szCs w:val="40"/>
          <w:u w:val="single"/>
          <w:shd w:val="clear" w:color="auto" w:fill="FFFF99"/>
        </w:rPr>
        <w:t>4</w:t>
      </w:r>
    </w:p>
    <w:p w14:paraId="3335E7D2" w14:textId="77777777" w:rsidR="00F10F03" w:rsidRPr="00DC6EB4" w:rsidRDefault="00F10F03">
      <w:pPr>
        <w:rPr>
          <w:rFonts w:ascii="Arial" w:hAnsi="Arial" w:cs="Arial"/>
          <w:b/>
          <w:sz w:val="28"/>
        </w:rPr>
      </w:pPr>
    </w:p>
    <w:p w14:paraId="360B2A06" w14:textId="77777777" w:rsidR="00F10F03" w:rsidRDefault="00F10F03">
      <w:pPr>
        <w:rPr>
          <w:rFonts w:ascii="Arial" w:hAnsi="Arial" w:cs="Arial"/>
          <w:b/>
          <w:sz w:val="28"/>
        </w:rPr>
      </w:pPr>
    </w:p>
    <w:p w14:paraId="6557EDA3" w14:textId="77777777" w:rsidR="00A93241" w:rsidRDefault="00F64D66" w:rsidP="00A93241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Par courrier ou dépôt</w:t>
      </w:r>
      <w:r w:rsidR="00A93241">
        <w:rPr>
          <w:rFonts w:ascii="Arial" w:hAnsi="Arial" w:cs="Arial"/>
          <w:b/>
          <w:sz w:val="28"/>
        </w:rPr>
        <w:t xml:space="preserve"> </w:t>
      </w:r>
    </w:p>
    <w:p w14:paraId="79446EA9" w14:textId="77777777" w:rsidR="00F64D66" w:rsidRPr="00DC6EB4" w:rsidRDefault="00A93241" w:rsidP="00A93241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(de 8h20 à 12h30 et 13h20 à 17h30 sauf le mardi 16h30)</w:t>
      </w:r>
      <w:r w:rsidR="008B2A26">
        <w:rPr>
          <w:rFonts w:ascii="Arial" w:hAnsi="Arial" w:cs="Arial"/>
          <w:b/>
          <w:sz w:val="28"/>
        </w:rPr>
        <w:t> </w:t>
      </w:r>
      <w:r w:rsidR="00F64D66">
        <w:rPr>
          <w:rFonts w:ascii="Arial" w:hAnsi="Arial" w:cs="Arial"/>
          <w:b/>
          <w:sz w:val="28"/>
        </w:rPr>
        <w:t xml:space="preserve">: </w:t>
      </w:r>
    </w:p>
    <w:p w14:paraId="5156518A" w14:textId="77777777" w:rsidR="00424E95" w:rsidRPr="00DC6EB4" w:rsidRDefault="00424E95" w:rsidP="00424E95">
      <w:pPr>
        <w:ind w:left="356"/>
        <w:jc w:val="center"/>
        <w:rPr>
          <w:rFonts w:ascii="Arial" w:hAnsi="Arial" w:cs="Arial"/>
          <w:b/>
          <w:sz w:val="28"/>
        </w:rPr>
      </w:pPr>
      <w:r w:rsidRPr="00DC6EB4">
        <w:rPr>
          <w:rFonts w:ascii="Arial" w:hAnsi="Arial" w:cs="Arial"/>
          <w:b/>
          <w:sz w:val="28"/>
        </w:rPr>
        <w:t>Hôtel de Ville</w:t>
      </w:r>
    </w:p>
    <w:p w14:paraId="7782F69E" w14:textId="77777777" w:rsidR="00424E95" w:rsidRPr="00DC6EB4" w:rsidRDefault="00F64D66" w:rsidP="00424E95">
      <w:pPr>
        <w:ind w:left="356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 rue de l</w:t>
      </w:r>
      <w:r w:rsidR="008B2A26">
        <w:rPr>
          <w:rFonts w:ascii="Arial" w:hAnsi="Arial" w:cs="Arial"/>
          <w:b/>
          <w:sz w:val="28"/>
        </w:rPr>
        <w:t>’</w:t>
      </w:r>
      <w:r>
        <w:rPr>
          <w:rFonts w:ascii="Arial" w:hAnsi="Arial" w:cs="Arial"/>
          <w:b/>
          <w:sz w:val="28"/>
        </w:rPr>
        <w:t>Aunis</w:t>
      </w:r>
    </w:p>
    <w:p w14:paraId="763C0348" w14:textId="77777777" w:rsidR="00424E95" w:rsidRPr="00DC6EB4" w:rsidRDefault="00F64D66" w:rsidP="00424E95">
      <w:pPr>
        <w:ind w:left="356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17290 AIGREFEUILLE D</w:t>
      </w:r>
      <w:r w:rsidR="008B2A26">
        <w:rPr>
          <w:rFonts w:ascii="Arial" w:hAnsi="Arial" w:cs="Arial"/>
          <w:b/>
          <w:sz w:val="28"/>
        </w:rPr>
        <w:t>’</w:t>
      </w:r>
      <w:r>
        <w:rPr>
          <w:rFonts w:ascii="Arial" w:hAnsi="Arial" w:cs="Arial"/>
          <w:b/>
          <w:sz w:val="28"/>
        </w:rPr>
        <w:t>AUNIS</w:t>
      </w:r>
      <w:r w:rsidR="00424E95" w:rsidRPr="00DC6EB4">
        <w:rPr>
          <w:rFonts w:ascii="Arial" w:hAnsi="Arial" w:cs="Arial"/>
          <w:b/>
          <w:sz w:val="28"/>
        </w:rPr>
        <w:t xml:space="preserve"> </w:t>
      </w:r>
    </w:p>
    <w:p w14:paraId="7756D2F8" w14:textId="77777777" w:rsidR="0016437F" w:rsidRDefault="0016437F">
      <w:pPr>
        <w:rPr>
          <w:rFonts w:ascii="Arial" w:hAnsi="Arial" w:cs="Arial"/>
          <w:b/>
          <w:sz w:val="28"/>
        </w:rPr>
      </w:pPr>
    </w:p>
    <w:p w14:paraId="58E870FF" w14:textId="77777777" w:rsidR="00424E95" w:rsidRDefault="00F64D6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Par mail</w:t>
      </w:r>
      <w:r w:rsidR="008B2A26">
        <w:rPr>
          <w:rFonts w:ascii="Arial" w:hAnsi="Arial" w:cs="Arial"/>
          <w:b/>
          <w:sz w:val="28"/>
        </w:rPr>
        <w:t> </w:t>
      </w:r>
      <w:r>
        <w:rPr>
          <w:rFonts w:ascii="Arial" w:hAnsi="Arial" w:cs="Arial"/>
          <w:b/>
          <w:sz w:val="28"/>
        </w:rPr>
        <w:t xml:space="preserve">: </w:t>
      </w:r>
    </w:p>
    <w:p w14:paraId="0ED0A53B" w14:textId="77777777" w:rsidR="00F64D66" w:rsidRPr="00DC6EB4" w:rsidRDefault="00AD245B" w:rsidP="00F64D66">
      <w:pPr>
        <w:jc w:val="center"/>
        <w:rPr>
          <w:rFonts w:ascii="Arial" w:hAnsi="Arial" w:cs="Arial"/>
          <w:b/>
          <w:sz w:val="28"/>
        </w:rPr>
      </w:pPr>
      <w:hyperlink r:id="rId10" w:history="1">
        <w:r w:rsidR="00AE39F6" w:rsidRPr="00E00329">
          <w:rPr>
            <w:rStyle w:val="Lienhypertexte"/>
            <w:rFonts w:ascii="Arial" w:hAnsi="Arial" w:cs="Arial"/>
            <w:b/>
            <w:sz w:val="28"/>
          </w:rPr>
          <w:t>b.naudin@mairie-aigrefeuille.fr</w:t>
        </w:r>
      </w:hyperlink>
      <w:r w:rsidR="00F64D66">
        <w:rPr>
          <w:rFonts w:ascii="Arial" w:hAnsi="Arial" w:cs="Arial"/>
          <w:b/>
          <w:sz w:val="28"/>
        </w:rPr>
        <w:t xml:space="preserve"> </w:t>
      </w:r>
    </w:p>
    <w:p w14:paraId="755F820D" w14:textId="77777777" w:rsidR="00F10F03" w:rsidRPr="00DC6EB4" w:rsidRDefault="00F10F03">
      <w:pPr>
        <w:tabs>
          <w:tab w:val="left" w:pos="1702"/>
        </w:tabs>
        <w:rPr>
          <w:rFonts w:ascii="Arial" w:hAnsi="Arial" w:cs="Arial"/>
          <w:b/>
          <w:sz w:val="28"/>
        </w:rPr>
      </w:pPr>
    </w:p>
    <w:p w14:paraId="6C0D20B6" w14:textId="77777777" w:rsidR="00F10F03" w:rsidRPr="00DC6EB4" w:rsidRDefault="00F10F03">
      <w:pPr>
        <w:tabs>
          <w:tab w:val="left" w:pos="1702"/>
        </w:tabs>
        <w:rPr>
          <w:rFonts w:ascii="Arial" w:hAnsi="Arial" w:cs="Arial"/>
          <w:b/>
          <w:sz w:val="28"/>
        </w:rPr>
      </w:pPr>
    </w:p>
    <w:p w14:paraId="55555FDA" w14:textId="77777777" w:rsidR="00F10F03" w:rsidRPr="00DC6EB4" w:rsidRDefault="00F10F0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702"/>
        </w:tabs>
        <w:ind w:left="567" w:right="509"/>
        <w:jc w:val="center"/>
        <w:rPr>
          <w:rFonts w:ascii="Arial" w:hAnsi="Arial" w:cs="Arial"/>
          <w:b/>
          <w:sz w:val="28"/>
        </w:rPr>
      </w:pPr>
      <w:r w:rsidRPr="00DC6EB4">
        <w:rPr>
          <w:rFonts w:ascii="Arial" w:hAnsi="Arial" w:cs="Arial"/>
          <w:b/>
          <w:sz w:val="28"/>
          <w:u w:val="single"/>
        </w:rPr>
        <w:t>NOM DE L</w:t>
      </w:r>
      <w:r w:rsidR="008B2A26">
        <w:rPr>
          <w:rFonts w:ascii="Arial" w:hAnsi="Arial" w:cs="Arial"/>
          <w:b/>
          <w:sz w:val="28"/>
          <w:u w:val="single"/>
        </w:rPr>
        <w:t>’</w:t>
      </w:r>
      <w:r w:rsidRPr="00DC6EB4">
        <w:rPr>
          <w:rFonts w:ascii="Arial" w:hAnsi="Arial" w:cs="Arial"/>
          <w:b/>
          <w:sz w:val="28"/>
          <w:u w:val="single"/>
        </w:rPr>
        <w:t>ASSOCIATION</w:t>
      </w:r>
      <w:r w:rsidR="008B2A26">
        <w:rPr>
          <w:rFonts w:ascii="Arial" w:hAnsi="Arial" w:cs="Arial"/>
          <w:b/>
          <w:sz w:val="28"/>
        </w:rPr>
        <w:t> </w:t>
      </w:r>
      <w:r w:rsidRPr="00DC6EB4">
        <w:rPr>
          <w:rFonts w:ascii="Arial" w:hAnsi="Arial" w:cs="Arial"/>
          <w:b/>
          <w:sz w:val="28"/>
        </w:rPr>
        <w:t>:</w:t>
      </w:r>
    </w:p>
    <w:p w14:paraId="474B130C" w14:textId="77777777" w:rsidR="00F10F03" w:rsidRPr="00DC6EB4" w:rsidRDefault="00F10F0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702"/>
        </w:tabs>
        <w:ind w:left="567" w:right="509"/>
        <w:jc w:val="center"/>
        <w:rPr>
          <w:rFonts w:ascii="Arial" w:hAnsi="Arial" w:cs="Arial"/>
          <w:b/>
          <w:sz w:val="28"/>
        </w:rPr>
      </w:pPr>
    </w:p>
    <w:p w14:paraId="26269FEF" w14:textId="77777777" w:rsidR="00F10F03" w:rsidRPr="00DC6EB4" w:rsidRDefault="00F10F0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702"/>
        </w:tabs>
        <w:ind w:left="567" w:right="509"/>
        <w:jc w:val="center"/>
        <w:rPr>
          <w:rFonts w:ascii="Arial" w:hAnsi="Arial" w:cs="Arial"/>
          <w:b/>
          <w:sz w:val="28"/>
        </w:rPr>
      </w:pPr>
    </w:p>
    <w:p w14:paraId="32D24EDE" w14:textId="77777777" w:rsidR="00F10F03" w:rsidRPr="00DC6EB4" w:rsidRDefault="00F10F0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leader="dot" w:pos="9300"/>
        </w:tabs>
        <w:ind w:left="567" w:right="509"/>
        <w:jc w:val="center"/>
        <w:rPr>
          <w:rFonts w:ascii="Arial" w:hAnsi="Arial" w:cs="Arial"/>
          <w:b/>
          <w:sz w:val="28"/>
        </w:rPr>
      </w:pPr>
      <w:r w:rsidRPr="00DC6EB4">
        <w:rPr>
          <w:rFonts w:ascii="Arial" w:hAnsi="Arial" w:cs="Arial"/>
          <w:sz w:val="28"/>
        </w:rPr>
        <w:tab/>
      </w:r>
    </w:p>
    <w:p w14:paraId="49287995" w14:textId="77777777" w:rsidR="00F10F03" w:rsidRPr="00DC6EB4" w:rsidRDefault="00F10F0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leader="dot" w:pos="9300"/>
        </w:tabs>
        <w:ind w:left="567" w:right="509"/>
        <w:jc w:val="center"/>
        <w:rPr>
          <w:rFonts w:ascii="Arial" w:hAnsi="Arial" w:cs="Arial"/>
          <w:b/>
          <w:sz w:val="28"/>
        </w:rPr>
      </w:pPr>
    </w:p>
    <w:p w14:paraId="30CD284A" w14:textId="77777777" w:rsidR="00F10F03" w:rsidRPr="00DC6EB4" w:rsidRDefault="00F10F0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leader="dot" w:pos="9300"/>
        </w:tabs>
        <w:ind w:left="567" w:right="509"/>
        <w:jc w:val="center"/>
        <w:rPr>
          <w:rFonts w:ascii="Arial" w:hAnsi="Arial" w:cs="Arial"/>
          <w:b/>
          <w:sz w:val="28"/>
        </w:rPr>
      </w:pPr>
    </w:p>
    <w:p w14:paraId="498F6C95" w14:textId="77777777" w:rsidR="0016437F" w:rsidRDefault="0016437F">
      <w:pPr>
        <w:tabs>
          <w:tab w:val="left" w:pos="1702"/>
          <w:tab w:val="right" w:pos="8820"/>
        </w:tabs>
        <w:rPr>
          <w:rFonts w:ascii="Arial" w:hAnsi="Arial" w:cs="Arial"/>
          <w:b/>
          <w:sz w:val="28"/>
        </w:rPr>
      </w:pPr>
    </w:p>
    <w:p w14:paraId="4BB773CF" w14:textId="2586B152" w:rsidR="00934377" w:rsidRPr="00934377" w:rsidRDefault="00934377" w:rsidP="00934377">
      <w:pPr>
        <w:tabs>
          <w:tab w:val="left" w:pos="1702"/>
          <w:tab w:val="right" w:pos="8820"/>
        </w:tabs>
        <w:jc w:val="center"/>
        <w:rPr>
          <w:rFonts w:ascii="Arial" w:hAnsi="Arial" w:cs="Arial"/>
          <w:b/>
          <w:sz w:val="52"/>
          <w:szCs w:val="40"/>
        </w:rPr>
      </w:pPr>
      <w:r w:rsidRPr="00934377">
        <w:rPr>
          <w:rFonts w:ascii="Arial" w:hAnsi="Arial" w:cs="Arial"/>
          <w:b/>
          <w:sz w:val="52"/>
          <w:szCs w:val="40"/>
        </w:rPr>
        <w:t>Merci de lire la page 5 avec attention !</w:t>
      </w:r>
    </w:p>
    <w:p w14:paraId="2F27E6DD" w14:textId="77777777" w:rsidR="00934377" w:rsidRDefault="00934377">
      <w:pPr>
        <w:tabs>
          <w:tab w:val="left" w:pos="1702"/>
          <w:tab w:val="right" w:pos="8820"/>
        </w:tabs>
        <w:rPr>
          <w:rFonts w:ascii="Arial" w:hAnsi="Arial" w:cs="Arial"/>
          <w:b/>
          <w:sz w:val="28"/>
        </w:rPr>
      </w:pPr>
    </w:p>
    <w:p w14:paraId="30812280" w14:textId="77777777" w:rsidR="001A591A" w:rsidRDefault="0016437F" w:rsidP="00620F74">
      <w:pPr>
        <w:tabs>
          <w:tab w:val="left" w:pos="1702"/>
          <w:tab w:val="right" w:pos="8820"/>
        </w:tabs>
        <w:jc w:val="both"/>
        <w:rPr>
          <w:rFonts w:ascii="Arial" w:hAnsi="Arial" w:cs="Arial"/>
          <w:b/>
          <w:i/>
          <w:sz w:val="28"/>
        </w:rPr>
      </w:pPr>
      <w:r w:rsidRPr="0016437F">
        <w:rPr>
          <w:rFonts w:ascii="Arial" w:hAnsi="Arial" w:cs="Arial"/>
          <w:b/>
          <w:i/>
          <w:sz w:val="28"/>
        </w:rPr>
        <w:t>Le service finances de la Commune d</w:t>
      </w:r>
      <w:r w:rsidR="008B2A26">
        <w:rPr>
          <w:rFonts w:ascii="Arial" w:hAnsi="Arial" w:cs="Arial"/>
          <w:b/>
          <w:i/>
          <w:sz w:val="28"/>
        </w:rPr>
        <w:t>’</w:t>
      </w:r>
      <w:r w:rsidRPr="0016437F">
        <w:rPr>
          <w:rFonts w:ascii="Arial" w:hAnsi="Arial" w:cs="Arial"/>
          <w:b/>
          <w:i/>
          <w:sz w:val="28"/>
        </w:rPr>
        <w:t>Aigrefeuille d</w:t>
      </w:r>
      <w:r w:rsidR="008B2A26">
        <w:rPr>
          <w:rFonts w:ascii="Arial" w:hAnsi="Arial" w:cs="Arial"/>
          <w:b/>
          <w:i/>
          <w:sz w:val="28"/>
        </w:rPr>
        <w:t>’</w:t>
      </w:r>
      <w:r w:rsidRPr="0016437F">
        <w:rPr>
          <w:rFonts w:ascii="Arial" w:hAnsi="Arial" w:cs="Arial"/>
          <w:b/>
          <w:i/>
          <w:sz w:val="28"/>
        </w:rPr>
        <w:t xml:space="preserve">Aunis et notamment Monsieur NAUDIN Bertrand se tient à votre disposition pour toute aide ou renseignement sur la manière de compléter ce dossier </w:t>
      </w:r>
    </w:p>
    <w:p w14:paraId="6A12E8D7" w14:textId="54A09BAD" w:rsidR="0016437F" w:rsidRDefault="0016437F" w:rsidP="001A591A">
      <w:pPr>
        <w:tabs>
          <w:tab w:val="left" w:pos="1702"/>
          <w:tab w:val="right" w:pos="8820"/>
        </w:tabs>
        <w:jc w:val="center"/>
        <w:rPr>
          <w:rFonts w:ascii="Arial" w:hAnsi="Arial" w:cs="Arial"/>
          <w:b/>
          <w:i/>
          <w:sz w:val="28"/>
        </w:rPr>
      </w:pPr>
      <w:r w:rsidRPr="0016437F">
        <w:rPr>
          <w:rFonts w:ascii="Arial" w:hAnsi="Arial" w:cs="Arial"/>
          <w:b/>
          <w:i/>
          <w:sz w:val="28"/>
        </w:rPr>
        <w:t>(en particulier les documents budgétaires et le bilan)</w:t>
      </w:r>
    </w:p>
    <w:p w14:paraId="1BA68114" w14:textId="77777777" w:rsidR="00684A45" w:rsidRPr="0016437F" w:rsidRDefault="00684A45" w:rsidP="00620F74">
      <w:pPr>
        <w:tabs>
          <w:tab w:val="left" w:pos="1702"/>
          <w:tab w:val="right" w:pos="8820"/>
        </w:tabs>
        <w:jc w:val="both"/>
        <w:rPr>
          <w:rFonts w:ascii="Arial" w:hAnsi="Arial" w:cs="Arial"/>
          <w:b/>
          <w:i/>
          <w:sz w:val="28"/>
        </w:rPr>
      </w:pPr>
    </w:p>
    <w:p w14:paraId="24CCC353" w14:textId="73A2CA9B" w:rsidR="00934377" w:rsidRDefault="00934377" w:rsidP="008B2A26">
      <w:pPr>
        <w:tabs>
          <w:tab w:val="left" w:pos="1702"/>
          <w:tab w:val="right" w:pos="8820"/>
        </w:tabs>
        <w:jc w:val="center"/>
        <w:rPr>
          <w:rFonts w:ascii="Arial" w:hAnsi="Arial" w:cs="Arial"/>
          <w:b/>
          <w:color w:val="FF0000"/>
          <w:sz w:val="28"/>
        </w:rPr>
      </w:pPr>
    </w:p>
    <w:p w14:paraId="4B12EA2E" w14:textId="61FB3C64" w:rsidR="001A591A" w:rsidRPr="001A591A" w:rsidRDefault="001A591A" w:rsidP="001A5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702"/>
          <w:tab w:val="right" w:pos="8820"/>
        </w:tabs>
        <w:jc w:val="center"/>
        <w:rPr>
          <w:rFonts w:ascii="Arial" w:hAnsi="Arial" w:cs="Arial"/>
          <w:b/>
          <w:color w:val="FF0000"/>
          <w:sz w:val="32"/>
          <w:szCs w:val="22"/>
        </w:rPr>
      </w:pPr>
      <w:r w:rsidRPr="001A591A">
        <w:rPr>
          <w:rFonts w:ascii="Arial" w:hAnsi="Arial" w:cs="Arial"/>
          <w:b/>
          <w:color w:val="FF0000"/>
          <w:sz w:val="32"/>
          <w:szCs w:val="22"/>
        </w:rPr>
        <w:t xml:space="preserve">ATTENTION : votre association doit être inscrite au répertoire SIREN pour que la subvention puisse vous être attribuée </w:t>
      </w:r>
    </w:p>
    <w:p w14:paraId="51148C5F" w14:textId="13A564A6" w:rsidR="001A591A" w:rsidRDefault="001A591A" w:rsidP="001A591A">
      <w:pPr>
        <w:tabs>
          <w:tab w:val="left" w:pos="1702"/>
          <w:tab w:val="right" w:pos="8820"/>
        </w:tabs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lastRenderedPageBreak/>
        <w:t>NE COMPLETEZ QUE CE QUI CHANGE</w:t>
      </w:r>
    </w:p>
    <w:p w14:paraId="01E002F6" w14:textId="77777777" w:rsidR="00F10F03" w:rsidRPr="00DC6EB4" w:rsidRDefault="00F10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hd w:val="clear" w:color="auto" w:fill="E5E5E5"/>
        <w:tabs>
          <w:tab w:val="left" w:pos="1702"/>
          <w:tab w:val="right" w:pos="8820"/>
        </w:tabs>
        <w:ind w:right="84"/>
        <w:rPr>
          <w:rFonts w:ascii="Arial" w:hAnsi="Arial" w:cs="Arial"/>
          <w:sz w:val="24"/>
          <w:szCs w:val="24"/>
        </w:rPr>
      </w:pPr>
      <w:r w:rsidRPr="00DC6EB4">
        <w:rPr>
          <w:rFonts w:ascii="Arial" w:hAnsi="Arial" w:cs="Arial"/>
          <w:b/>
          <w:sz w:val="36"/>
        </w:rPr>
        <w:t xml:space="preserve">Votre Association </w:t>
      </w:r>
    </w:p>
    <w:p w14:paraId="09DE3D82" w14:textId="77777777" w:rsidR="00F10F03" w:rsidRPr="00DC6EB4" w:rsidRDefault="00F10F03">
      <w:pPr>
        <w:tabs>
          <w:tab w:val="left" w:pos="1702"/>
          <w:tab w:val="right" w:pos="8820"/>
        </w:tabs>
        <w:rPr>
          <w:rFonts w:ascii="Arial" w:hAnsi="Arial" w:cs="Arial"/>
          <w:sz w:val="24"/>
          <w:szCs w:val="24"/>
        </w:rPr>
      </w:pPr>
    </w:p>
    <w:p w14:paraId="2DEA692A" w14:textId="77777777" w:rsidR="00F10F03" w:rsidRPr="00DC6EB4" w:rsidRDefault="00F10F03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702"/>
          <w:tab w:val="left" w:leader="dot" w:pos="9638"/>
        </w:tabs>
      </w:pPr>
      <w:r w:rsidRPr="00DC6EB4">
        <w:rPr>
          <w:rFonts w:ascii="Arial" w:eastAsia="Times New Roman" w:hAnsi="Arial" w:cs="Arial"/>
          <w:b/>
          <w:sz w:val="28"/>
          <w:szCs w:val="20"/>
          <w:lang w:bidi="ar-SA"/>
        </w:rPr>
        <w:t>Identification :</w:t>
      </w:r>
    </w:p>
    <w:p w14:paraId="14D13EED" w14:textId="77777777" w:rsidR="00F10F03" w:rsidRPr="00DC6EB4" w:rsidRDefault="00F10F03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702"/>
          <w:tab w:val="left" w:leader="dot" w:pos="9638"/>
        </w:tabs>
      </w:pPr>
    </w:p>
    <w:p w14:paraId="3A67CA0D" w14:textId="77777777" w:rsidR="00F10F03" w:rsidRPr="00DC6EB4" w:rsidRDefault="00F10F03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10095"/>
        </w:tabs>
        <w:spacing w:line="360" w:lineRule="auto"/>
        <w:rPr>
          <w:rFonts w:ascii="Arial" w:hAnsi="Arial" w:cs="Arial"/>
        </w:rPr>
      </w:pPr>
      <w:r w:rsidRPr="00DC6EB4">
        <w:rPr>
          <w:rStyle w:val="Policepardfaut2"/>
          <w:rFonts w:ascii="Arial" w:hAnsi="Arial" w:cs="Arial"/>
        </w:rPr>
        <w:t>Site internet de l’association </w:t>
      </w:r>
      <w:r w:rsidRPr="00DC6EB4">
        <w:rPr>
          <w:rStyle w:val="Policepardfaut2"/>
          <w:rFonts w:ascii="Arial" w:hAnsi="Arial" w:cs="Arial"/>
          <w:b/>
        </w:rPr>
        <w:t>:</w:t>
      </w:r>
      <w:r w:rsidRPr="00DC6EB4">
        <w:rPr>
          <w:rStyle w:val="Policepardfaut2"/>
          <w:rFonts w:ascii="Arial" w:hAnsi="Arial" w:cs="Arial"/>
        </w:rPr>
        <w:t xml:space="preserve"> </w:t>
      </w:r>
      <w:r w:rsidRPr="00DC6EB4">
        <w:rPr>
          <w:rStyle w:val="Policepardfaut2"/>
          <w:rFonts w:ascii="Arial" w:hAnsi="Arial" w:cs="Arial"/>
        </w:rPr>
        <w:tab/>
      </w:r>
    </w:p>
    <w:p w14:paraId="3ABF1C8B" w14:textId="77777777" w:rsidR="00F10F03" w:rsidRPr="00DC6EB4" w:rsidRDefault="00C90401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5100"/>
          <w:tab w:val="left" w:leader="dot" w:pos="1009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</w:t>
      </w:r>
      <w:r w:rsidR="00F10F03" w:rsidRPr="00DC6EB4">
        <w:rPr>
          <w:rFonts w:ascii="Arial" w:hAnsi="Arial" w:cs="Arial"/>
        </w:rPr>
        <w:t>ail</w:t>
      </w:r>
      <w:r w:rsidR="00F10F03" w:rsidRPr="00DC6EB4">
        <w:rPr>
          <w:rFonts w:ascii="Arial" w:hAnsi="Arial" w:cs="Arial"/>
        </w:rPr>
        <w:tab/>
      </w:r>
      <w:r w:rsidR="00F10F03" w:rsidRPr="00DC6EB4">
        <w:rPr>
          <w:rFonts w:ascii="Arial" w:hAnsi="Arial" w:cs="Arial"/>
          <w:sz w:val="28"/>
          <w:szCs w:val="28"/>
        </w:rPr>
        <w:t xml:space="preserve"> </w:t>
      </w:r>
      <w:r w:rsidR="00C72F27" w:rsidRPr="00DC6EB4">
        <w:rPr>
          <w:rFonts w:ascii="Arial" w:hAnsi="Arial" w:cs="Arial"/>
        </w:rPr>
        <w:t>@</w:t>
      </w:r>
      <w:r w:rsidR="00C72F27" w:rsidRPr="00DC6EB4">
        <w:rPr>
          <w:rFonts w:ascii="Arial" w:hAnsi="Arial" w:cs="Arial"/>
        </w:rPr>
        <w:tab/>
      </w:r>
    </w:p>
    <w:p w14:paraId="50B6CB20" w14:textId="77777777" w:rsidR="00F10F03" w:rsidRPr="00DC6EB4" w:rsidRDefault="00F10F03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10095"/>
        </w:tabs>
        <w:spacing w:line="360" w:lineRule="auto"/>
        <w:rPr>
          <w:rFonts w:ascii="Arial" w:hAnsi="Arial" w:cs="Arial"/>
          <w:b/>
        </w:rPr>
      </w:pPr>
      <w:r w:rsidRPr="00DC6EB4">
        <w:rPr>
          <w:rFonts w:ascii="Arial" w:hAnsi="Arial" w:cs="Arial"/>
          <w:b/>
        </w:rPr>
        <w:t xml:space="preserve">Adresse du siège social </w:t>
      </w:r>
      <w:r w:rsidRPr="00DC6EB4">
        <w:rPr>
          <w:rFonts w:ascii="Arial" w:hAnsi="Arial" w:cs="Arial"/>
        </w:rPr>
        <w:t>:</w:t>
      </w:r>
      <w:r w:rsidRPr="00DC6EB4">
        <w:rPr>
          <w:rFonts w:ascii="Arial" w:hAnsi="Arial" w:cs="Arial"/>
        </w:rPr>
        <w:tab/>
      </w:r>
    </w:p>
    <w:p w14:paraId="0F9B612C" w14:textId="77777777" w:rsidR="00F10F03" w:rsidRPr="00DC6EB4" w:rsidRDefault="00F10F03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10095"/>
        </w:tabs>
        <w:spacing w:line="360" w:lineRule="auto"/>
        <w:rPr>
          <w:rFonts w:ascii="Wingdings" w:eastAsia="Wingdings" w:hAnsi="Wingdings" w:cs="Wingdings"/>
          <w:sz w:val="28"/>
          <w:szCs w:val="28"/>
        </w:rPr>
      </w:pPr>
      <w:r w:rsidRPr="00DC6EB4">
        <w:rPr>
          <w:rFonts w:ascii="Arial" w:hAnsi="Arial" w:cs="Arial"/>
        </w:rPr>
        <w:t>Code postal et ville :</w:t>
      </w:r>
      <w:r w:rsidRPr="00DC6EB4">
        <w:rPr>
          <w:rFonts w:ascii="Arial" w:eastAsia="Wingdings" w:hAnsi="Arial" w:cs="Arial"/>
        </w:rPr>
        <w:tab/>
      </w:r>
    </w:p>
    <w:p w14:paraId="56EB8097" w14:textId="77777777" w:rsidR="00F10F03" w:rsidRPr="00DC6EB4" w:rsidRDefault="00F10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5100"/>
          <w:tab w:val="left" w:leader="dot" w:pos="10095"/>
        </w:tabs>
        <w:spacing w:line="360" w:lineRule="auto"/>
        <w:rPr>
          <w:rFonts w:ascii="Webdings" w:eastAsia="Webdings" w:hAnsi="Webdings" w:cs="Webdings"/>
          <w:b/>
          <w:sz w:val="28"/>
          <w:szCs w:val="28"/>
        </w:rPr>
      </w:pPr>
      <w:r w:rsidRPr="00DC6EB4">
        <w:rPr>
          <w:rFonts w:ascii="Wingdings" w:eastAsia="Wingdings" w:hAnsi="Wingdings" w:cs="Wingdings"/>
          <w:sz w:val="28"/>
          <w:szCs w:val="28"/>
        </w:rPr>
        <w:t></w:t>
      </w:r>
      <w:r w:rsidRPr="00DC6EB4">
        <w:tab/>
      </w:r>
      <w:r w:rsidRPr="00DC6EB4">
        <w:rPr>
          <w:rFonts w:ascii="Webdings" w:eastAsia="Wingdings" w:hAnsi="Webdings" w:cs="Webdings"/>
          <w:bCs/>
          <w:sz w:val="36"/>
          <w:szCs w:val="36"/>
        </w:rPr>
        <w:t></w:t>
      </w:r>
      <w:r w:rsidRPr="00DC6EB4">
        <w:tab/>
      </w:r>
    </w:p>
    <w:p w14:paraId="23B1161F" w14:textId="77777777" w:rsidR="00F10F03" w:rsidRPr="00DC6EB4" w:rsidRDefault="00F10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5040"/>
          <w:tab w:val="left" w:leader="dot" w:pos="10095"/>
        </w:tabs>
        <w:spacing w:line="360" w:lineRule="auto"/>
        <w:rPr>
          <w:rFonts w:ascii="Arial" w:hAnsi="Arial" w:cs="Arial"/>
        </w:rPr>
      </w:pPr>
      <w:r w:rsidRPr="00DC6EB4">
        <w:rPr>
          <w:rFonts w:ascii="Webdings" w:eastAsia="Webdings" w:hAnsi="Webdings" w:cs="Webdings"/>
          <w:b/>
          <w:sz w:val="28"/>
          <w:szCs w:val="28"/>
        </w:rPr>
        <w:t></w:t>
      </w:r>
      <w:r w:rsidRPr="00DC6EB4">
        <w:rPr>
          <w:rFonts w:ascii="Arial" w:hAnsi="Arial" w:cs="Arial"/>
          <w:sz w:val="24"/>
          <w:szCs w:val="24"/>
        </w:rPr>
        <w:tab/>
        <w:t xml:space="preserve">  N° APE</w:t>
      </w:r>
      <w:r w:rsidRPr="00DC6EB4">
        <w:rPr>
          <w:rFonts w:ascii="Arial" w:hAnsi="Arial" w:cs="Arial"/>
          <w:sz w:val="24"/>
          <w:szCs w:val="24"/>
        </w:rPr>
        <w:tab/>
      </w:r>
      <w:r w:rsidRPr="00DC6EB4">
        <w:rPr>
          <w:rFonts w:ascii="Arial" w:hAnsi="Arial" w:cs="Arial"/>
          <w:sz w:val="24"/>
          <w:szCs w:val="24"/>
        </w:rPr>
        <w:tab/>
      </w:r>
    </w:p>
    <w:p w14:paraId="5BAA6100" w14:textId="77777777" w:rsidR="00F10F03" w:rsidRPr="00DC6EB4" w:rsidRDefault="00F10F03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10095"/>
        </w:tabs>
        <w:spacing w:line="360" w:lineRule="auto"/>
        <w:rPr>
          <w:rFonts w:ascii="Arial" w:hAnsi="Arial" w:cs="Arial"/>
        </w:rPr>
      </w:pPr>
      <w:r w:rsidRPr="00DC6EB4">
        <w:rPr>
          <w:rFonts w:ascii="Arial" w:hAnsi="Arial" w:cs="Arial"/>
        </w:rPr>
        <w:t>N° RNA (Déclaration en Sous Préfecture)</w:t>
      </w:r>
      <w:r w:rsidRPr="00DC6EB4">
        <w:rPr>
          <w:rFonts w:ascii="Arial" w:hAnsi="Arial" w:cs="Arial"/>
        </w:rPr>
        <w:tab/>
      </w:r>
    </w:p>
    <w:p w14:paraId="3258309E" w14:textId="720E631B" w:rsidR="00F10F03" w:rsidRPr="001A591A" w:rsidRDefault="00F10F03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10097"/>
        </w:tabs>
        <w:spacing w:line="360" w:lineRule="auto"/>
        <w:rPr>
          <w:rFonts w:ascii="Arial" w:hAnsi="Arial" w:cs="Arial"/>
          <w:b/>
          <w:color w:val="FF0000"/>
        </w:rPr>
      </w:pPr>
      <w:r w:rsidRPr="001A591A">
        <w:rPr>
          <w:rFonts w:ascii="Arial" w:hAnsi="Arial" w:cs="Arial"/>
          <w:color w:val="FF0000"/>
          <w:highlight w:val="yellow"/>
        </w:rPr>
        <w:t>N° SIRE</w:t>
      </w:r>
      <w:r w:rsidR="00890EB5">
        <w:rPr>
          <w:rFonts w:ascii="Arial" w:hAnsi="Arial" w:cs="Arial"/>
          <w:color w:val="FF0000"/>
          <w:highlight w:val="yellow"/>
        </w:rPr>
        <w:t>T</w:t>
      </w:r>
      <w:r w:rsidR="00F64D66" w:rsidRPr="001A591A">
        <w:rPr>
          <w:rFonts w:ascii="Arial" w:hAnsi="Arial" w:cs="Arial"/>
          <w:color w:val="FF0000"/>
          <w:highlight w:val="yellow"/>
        </w:rPr>
        <w:t xml:space="preserve"> (</w:t>
      </w:r>
      <w:r w:rsidR="00890EB5">
        <w:rPr>
          <w:rFonts w:ascii="Arial" w:hAnsi="Arial" w:cs="Arial"/>
          <w:color w:val="FF0000"/>
          <w:highlight w:val="yellow"/>
        </w:rPr>
        <w:t>13</w:t>
      </w:r>
      <w:r w:rsidR="00F64D66" w:rsidRPr="001A591A">
        <w:rPr>
          <w:rFonts w:ascii="Arial" w:hAnsi="Arial" w:cs="Arial"/>
          <w:color w:val="FF0000"/>
          <w:highlight w:val="yellow"/>
        </w:rPr>
        <w:t xml:space="preserve"> chiffres)</w:t>
      </w:r>
      <w:r w:rsidRPr="001A591A">
        <w:rPr>
          <w:rFonts w:ascii="Arial" w:hAnsi="Arial" w:cs="Arial"/>
          <w:color w:val="FF0000"/>
        </w:rPr>
        <w:tab/>
      </w:r>
    </w:p>
    <w:p w14:paraId="7C4DDB49" w14:textId="0051A0C6" w:rsidR="00F10F03" w:rsidRPr="001A591A" w:rsidRDefault="001A591A" w:rsidP="001A59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702"/>
          <w:tab w:val="right" w:pos="8820"/>
        </w:tabs>
        <w:snapToGrid w:val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A591A">
        <w:rPr>
          <w:rFonts w:ascii="Arial" w:hAnsi="Arial" w:cs="Arial"/>
          <w:b/>
          <w:color w:val="FF0000"/>
          <w:sz w:val="24"/>
          <w:szCs w:val="24"/>
          <w:highlight w:val="yellow"/>
        </w:rPr>
        <w:t>FOURNIR COPIE DE L’INSRIPTION AU REPERTOIRE SIREN</w:t>
      </w:r>
      <w:r w:rsidR="00AD245B">
        <w:rPr>
          <w:rFonts w:ascii="Arial" w:hAnsi="Arial" w:cs="Arial"/>
          <w:b/>
          <w:color w:val="FF0000"/>
          <w:sz w:val="24"/>
          <w:szCs w:val="24"/>
        </w:rPr>
        <w:t xml:space="preserve"> (si ce n’est pas déjà fait)</w:t>
      </w:r>
    </w:p>
    <w:p w14:paraId="18EF9EDB" w14:textId="77777777" w:rsidR="001A591A" w:rsidRPr="00DC6EB4" w:rsidRDefault="001A591A" w:rsidP="001A59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702"/>
          <w:tab w:val="right" w:pos="8820"/>
        </w:tabs>
        <w:snapToGrid w:val="0"/>
        <w:jc w:val="center"/>
        <w:rPr>
          <w:rFonts w:ascii="Arial" w:hAnsi="Arial" w:cs="Arial"/>
          <w:b/>
          <w:sz w:val="24"/>
          <w:szCs w:val="24"/>
        </w:rPr>
      </w:pPr>
    </w:p>
    <w:p w14:paraId="51E28112" w14:textId="77777777" w:rsidR="00F10F03" w:rsidRPr="00DC6EB4" w:rsidRDefault="00F10F03" w:rsidP="00DC7A05"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702"/>
          <w:tab w:val="left" w:leader="dot" w:pos="9638"/>
        </w:tabs>
      </w:pPr>
      <w:r w:rsidRPr="00DC6EB4">
        <w:rPr>
          <w:rFonts w:ascii="Arial" w:eastAsia="Times New Roman" w:hAnsi="Arial" w:cs="Arial"/>
          <w:b/>
          <w:sz w:val="28"/>
          <w:szCs w:val="20"/>
          <w:lang w:bidi="ar-SA"/>
        </w:rPr>
        <w:t>Personne à contacter concernant le dossier de demande de subvention :</w:t>
      </w:r>
    </w:p>
    <w:p w14:paraId="797E6B9F" w14:textId="77777777" w:rsidR="00F10F03" w:rsidRPr="00DC6EB4" w:rsidRDefault="00F10F03" w:rsidP="00DC7A05"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702"/>
          <w:tab w:val="left" w:leader="dot" w:pos="9638"/>
        </w:tabs>
      </w:pPr>
    </w:p>
    <w:p w14:paraId="01F3BC09" w14:textId="77777777" w:rsidR="00F10F03" w:rsidRPr="00DC6EB4" w:rsidRDefault="00F10F03" w:rsidP="00DC7A05"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leader="dot" w:pos="1702"/>
          <w:tab w:val="left" w:leader="dot" w:pos="5267"/>
          <w:tab w:val="left" w:leader="dot" w:pos="10097"/>
        </w:tabs>
        <w:spacing w:line="360" w:lineRule="auto"/>
        <w:rPr>
          <w:rFonts w:ascii="Arial" w:hAnsi="Arial" w:cs="Arial"/>
        </w:rPr>
      </w:pPr>
      <w:r w:rsidRPr="00DC6EB4">
        <w:rPr>
          <w:rFonts w:ascii="Arial" w:hAnsi="Arial" w:cs="Arial"/>
        </w:rPr>
        <w:t>Nom</w:t>
      </w:r>
      <w:r w:rsidR="00D069EF" w:rsidRPr="00DC6EB4">
        <w:rPr>
          <w:rFonts w:ascii="Arial" w:hAnsi="Arial" w:cs="Arial"/>
        </w:rPr>
        <w:t xml:space="preserve"> -</w:t>
      </w:r>
      <w:r w:rsidRPr="00DC6EB4">
        <w:rPr>
          <w:rFonts w:ascii="Arial" w:hAnsi="Arial" w:cs="Arial"/>
        </w:rPr>
        <w:t xml:space="preserve"> Prénom</w:t>
      </w:r>
      <w:r w:rsidRPr="00DC6EB4">
        <w:rPr>
          <w:rFonts w:ascii="Arial" w:hAnsi="Arial" w:cs="Arial"/>
        </w:rPr>
        <w:tab/>
      </w:r>
      <w:r w:rsidRPr="00DC6EB4">
        <w:rPr>
          <w:rFonts w:ascii="Arial" w:hAnsi="Arial" w:cs="Arial"/>
        </w:rPr>
        <w:tab/>
      </w:r>
      <w:r w:rsidRPr="00DC6EB4">
        <w:rPr>
          <w:rFonts w:ascii="Arial" w:hAnsi="Arial" w:cs="Arial"/>
        </w:rPr>
        <w:tab/>
      </w:r>
    </w:p>
    <w:p w14:paraId="7E814FC0" w14:textId="77777777" w:rsidR="00F10F03" w:rsidRPr="00DC6EB4" w:rsidRDefault="00F10F03" w:rsidP="00DC7A05"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leader="dot" w:pos="1702"/>
          <w:tab w:val="left" w:leader="dot" w:pos="5267"/>
          <w:tab w:val="left" w:leader="dot" w:pos="10097"/>
        </w:tabs>
        <w:spacing w:line="360" w:lineRule="auto"/>
        <w:rPr>
          <w:rFonts w:ascii="Wingdings" w:eastAsia="Wingdings" w:hAnsi="Wingdings" w:cs="Wingdings"/>
          <w:sz w:val="28"/>
          <w:szCs w:val="28"/>
        </w:rPr>
      </w:pPr>
      <w:r w:rsidRPr="00DC6EB4">
        <w:rPr>
          <w:rFonts w:ascii="Arial" w:hAnsi="Arial" w:cs="Arial"/>
        </w:rPr>
        <w:t>Fonction au sein de l'association</w:t>
      </w:r>
      <w:r w:rsidRPr="00DC6EB4">
        <w:rPr>
          <w:rFonts w:ascii="Arial" w:hAnsi="Arial" w:cs="Arial"/>
        </w:rPr>
        <w:tab/>
      </w:r>
      <w:r w:rsidRPr="00DC6EB4">
        <w:rPr>
          <w:rFonts w:ascii="Arial" w:hAnsi="Arial" w:cs="Arial"/>
        </w:rPr>
        <w:tab/>
      </w:r>
    </w:p>
    <w:p w14:paraId="41DD7895" w14:textId="77777777" w:rsidR="00F10F03" w:rsidRPr="00DC6EB4" w:rsidRDefault="00F10F03" w:rsidP="00DC7A0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leader="dot" w:pos="5160"/>
          <w:tab w:val="left" w:leader="dot" w:pos="10095"/>
        </w:tabs>
        <w:spacing w:line="360" w:lineRule="auto"/>
        <w:rPr>
          <w:rFonts w:ascii="Arial" w:hAnsi="Arial" w:cs="Arial"/>
          <w:sz w:val="24"/>
          <w:szCs w:val="24"/>
        </w:rPr>
      </w:pPr>
      <w:r w:rsidRPr="00DC6EB4">
        <w:rPr>
          <w:rFonts w:ascii="Wingdings" w:eastAsia="Wingdings" w:hAnsi="Wingdings" w:cs="Wingdings"/>
          <w:sz w:val="28"/>
          <w:szCs w:val="28"/>
        </w:rPr>
        <w:t></w:t>
      </w:r>
      <w:r w:rsidRPr="00DC6EB4">
        <w:rPr>
          <w:sz w:val="24"/>
          <w:szCs w:val="24"/>
        </w:rPr>
        <w:tab/>
        <w:t xml:space="preserve"> </w:t>
      </w:r>
      <w:r w:rsidRPr="00DC6EB4">
        <w:rPr>
          <w:rFonts w:ascii="Webdings" w:eastAsia="Wingdings" w:hAnsi="Webdings" w:cs="Webdings"/>
          <w:bCs/>
          <w:sz w:val="36"/>
          <w:szCs w:val="36"/>
        </w:rPr>
        <w:t></w:t>
      </w:r>
      <w:r w:rsidRPr="00DC6EB4">
        <w:rPr>
          <w:sz w:val="24"/>
          <w:szCs w:val="24"/>
        </w:rPr>
        <w:tab/>
      </w:r>
    </w:p>
    <w:p w14:paraId="6867B209" w14:textId="77777777" w:rsidR="00F10F03" w:rsidRPr="00DC6EB4" w:rsidRDefault="00C90401" w:rsidP="00DC7A0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leader="dot" w:pos="5160"/>
          <w:tab w:val="left" w:leader="dot" w:pos="10095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</w:t>
      </w:r>
      <w:r w:rsidR="00F10F03" w:rsidRPr="00DC6EB4">
        <w:rPr>
          <w:rFonts w:ascii="Arial" w:hAnsi="Arial" w:cs="Arial"/>
          <w:sz w:val="24"/>
          <w:szCs w:val="24"/>
        </w:rPr>
        <w:t>ail</w:t>
      </w:r>
      <w:r w:rsidR="00F10F03" w:rsidRPr="00DC6EB4">
        <w:rPr>
          <w:rFonts w:ascii="Arial" w:hAnsi="Arial" w:cs="Arial"/>
          <w:sz w:val="24"/>
          <w:szCs w:val="24"/>
        </w:rPr>
        <w:tab/>
        <w:t>@</w:t>
      </w:r>
      <w:r w:rsidR="00F10F03" w:rsidRPr="00DC6EB4">
        <w:rPr>
          <w:rFonts w:ascii="Arial" w:hAnsi="Arial" w:cs="Arial"/>
          <w:sz w:val="24"/>
          <w:szCs w:val="24"/>
        </w:rPr>
        <w:tab/>
      </w:r>
    </w:p>
    <w:p w14:paraId="6D25EF2A" w14:textId="77777777" w:rsidR="00F10F03" w:rsidRPr="00DC6EB4" w:rsidRDefault="00F10F03">
      <w:pPr>
        <w:tabs>
          <w:tab w:val="left" w:pos="1702"/>
          <w:tab w:val="right" w:pos="8820"/>
        </w:tabs>
        <w:rPr>
          <w:rFonts w:ascii="Arial" w:hAnsi="Arial" w:cs="Arial"/>
          <w:b/>
          <w:sz w:val="24"/>
          <w:szCs w:val="24"/>
        </w:rPr>
      </w:pPr>
    </w:p>
    <w:p w14:paraId="01D26454" w14:textId="77777777" w:rsidR="00684A45" w:rsidRPr="008B2A26" w:rsidRDefault="00684A45" w:rsidP="00684A45">
      <w:pPr>
        <w:tabs>
          <w:tab w:val="left" w:pos="1702"/>
          <w:tab w:val="right" w:pos="8820"/>
        </w:tabs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NE COMPLETEZ QUE CE QUI CHANGE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62"/>
        <w:gridCol w:w="2381"/>
        <w:gridCol w:w="2268"/>
        <w:gridCol w:w="2268"/>
        <w:gridCol w:w="2321"/>
      </w:tblGrid>
      <w:tr w:rsidR="00424E95" w:rsidRPr="00DC6EB4" w14:paraId="3596CDE3" w14:textId="77777777" w:rsidTr="00424E95">
        <w:trPr>
          <w:trHeight w:val="570"/>
        </w:trPr>
        <w:tc>
          <w:tcPr>
            <w:tcW w:w="10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8395" w14:textId="77777777" w:rsidR="00424E95" w:rsidRPr="00DC6EB4" w:rsidRDefault="00424E95" w:rsidP="00424E95">
            <w:pPr>
              <w:pStyle w:val="LO-Normal"/>
              <w:tabs>
                <w:tab w:val="left" w:pos="170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DC6EB4">
              <w:rPr>
                <w:rFonts w:ascii="Arial" w:hAnsi="Arial" w:cs="Arial"/>
                <w:b/>
                <w:sz w:val="28"/>
                <w:szCs w:val="28"/>
              </w:rPr>
              <w:t>Membres du bureau de l’association</w:t>
            </w:r>
          </w:p>
        </w:tc>
      </w:tr>
      <w:tr w:rsidR="00F10F03" w:rsidRPr="00DC6EB4" w14:paraId="131316EC" w14:textId="77777777">
        <w:trPr>
          <w:trHeight w:val="57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5405F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38495" w14:textId="77777777" w:rsidR="00F10F03" w:rsidRPr="00DC6EB4" w:rsidRDefault="00F10F03">
            <w:pPr>
              <w:pStyle w:val="LO-Normal"/>
              <w:tabs>
                <w:tab w:val="left" w:pos="1702"/>
              </w:tabs>
              <w:jc w:val="center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Président(e)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21C93" w14:textId="77777777" w:rsidR="00F10F03" w:rsidRPr="00DC6EB4" w:rsidRDefault="00F10F03">
            <w:pPr>
              <w:pStyle w:val="LO-Normal"/>
              <w:tabs>
                <w:tab w:val="left" w:pos="1702"/>
              </w:tabs>
              <w:jc w:val="center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Vice-Président(e)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F0213" w14:textId="77777777" w:rsidR="00F10F03" w:rsidRPr="00DC6EB4" w:rsidRDefault="00F10F03">
            <w:pPr>
              <w:pStyle w:val="LO-Normal"/>
              <w:tabs>
                <w:tab w:val="left" w:pos="1702"/>
              </w:tabs>
              <w:jc w:val="center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Secrétaire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8877" w14:textId="77777777" w:rsidR="00F10F03" w:rsidRPr="00DC6EB4" w:rsidRDefault="00F10F03">
            <w:pPr>
              <w:pStyle w:val="LO-Normal"/>
              <w:tabs>
                <w:tab w:val="left" w:pos="1702"/>
              </w:tabs>
              <w:jc w:val="center"/>
            </w:pPr>
            <w:r w:rsidRPr="00DC6EB4">
              <w:rPr>
                <w:rFonts w:ascii="Arial" w:hAnsi="Arial" w:cs="Arial"/>
              </w:rPr>
              <w:t>Trésorier</w:t>
            </w:r>
          </w:p>
        </w:tc>
      </w:tr>
      <w:tr w:rsidR="00D069EF" w:rsidRPr="00DC6EB4" w14:paraId="69A248A3" w14:textId="77777777" w:rsidTr="00D069EF">
        <w:trPr>
          <w:trHeight w:val="43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31F78" w14:textId="77777777" w:rsidR="00D069EF" w:rsidRPr="00DC6EB4" w:rsidRDefault="00D069EF" w:rsidP="0003151B">
            <w:pPr>
              <w:pStyle w:val="LO-Normal"/>
              <w:tabs>
                <w:tab w:val="left" w:pos="1702"/>
              </w:tabs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Civilité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B203A" w14:textId="77777777" w:rsidR="00D069EF" w:rsidRPr="00DC6EB4" w:rsidRDefault="00D069EF" w:rsidP="00D069EF">
            <w:pPr>
              <w:pStyle w:val="LO-Normal"/>
              <w:tabs>
                <w:tab w:val="left" w:pos="1702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6EB4">
              <w:rPr>
                <w:rFonts w:ascii="Arial" w:hAnsi="Arial" w:cs="Arial"/>
                <w:sz w:val="22"/>
                <w:szCs w:val="22"/>
              </w:rPr>
              <w:t xml:space="preserve">M. </w:t>
            </w:r>
            <w:r w:rsidRPr="00DC6EB4">
              <w:rPr>
                <w:rFonts w:ascii="Wingdings" w:hAnsi="Wingdings" w:cs="Arial"/>
                <w:sz w:val="28"/>
                <w:szCs w:val="28"/>
              </w:rPr>
              <w:t></w:t>
            </w:r>
            <w:r w:rsidRPr="00DC6EB4">
              <w:rPr>
                <w:rFonts w:ascii="Arial" w:hAnsi="Arial" w:cs="Arial"/>
                <w:sz w:val="22"/>
                <w:szCs w:val="22"/>
              </w:rPr>
              <w:t xml:space="preserve">    Mme </w:t>
            </w:r>
            <w:r w:rsidRPr="00DC6EB4">
              <w:rPr>
                <w:rFonts w:ascii="Wingdings" w:hAnsi="Wingdings" w:cs="Arial"/>
                <w:sz w:val="28"/>
                <w:szCs w:val="28"/>
              </w:rPr>
              <w:t>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01E8B" w14:textId="77777777" w:rsidR="00D069EF" w:rsidRPr="00DC6EB4" w:rsidRDefault="00D069EF" w:rsidP="00D069EF">
            <w:pPr>
              <w:pStyle w:val="LO-Normal"/>
              <w:tabs>
                <w:tab w:val="left" w:pos="1702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6EB4">
              <w:rPr>
                <w:rFonts w:ascii="Arial" w:hAnsi="Arial" w:cs="Arial"/>
                <w:sz w:val="22"/>
                <w:szCs w:val="22"/>
              </w:rPr>
              <w:t xml:space="preserve">M. </w:t>
            </w:r>
            <w:r w:rsidRPr="00DC6EB4">
              <w:rPr>
                <w:rFonts w:ascii="Wingdings" w:hAnsi="Wingdings" w:cs="Arial"/>
                <w:sz w:val="28"/>
                <w:szCs w:val="28"/>
              </w:rPr>
              <w:t></w:t>
            </w:r>
            <w:r w:rsidRPr="00DC6EB4">
              <w:rPr>
                <w:rFonts w:ascii="Arial" w:hAnsi="Arial" w:cs="Arial"/>
                <w:sz w:val="22"/>
                <w:szCs w:val="22"/>
              </w:rPr>
              <w:t xml:space="preserve">    Mme </w:t>
            </w:r>
            <w:r w:rsidRPr="00DC6EB4">
              <w:rPr>
                <w:rFonts w:ascii="Wingdings" w:hAnsi="Wingdings" w:cs="Arial"/>
                <w:sz w:val="28"/>
                <w:szCs w:val="28"/>
              </w:rPr>
              <w:t>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0B3A7" w14:textId="77777777" w:rsidR="00D069EF" w:rsidRPr="00DC6EB4" w:rsidRDefault="00D069EF" w:rsidP="00D069EF">
            <w:pPr>
              <w:pStyle w:val="LO-Normal"/>
              <w:tabs>
                <w:tab w:val="left" w:pos="1702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6EB4">
              <w:rPr>
                <w:rFonts w:ascii="Arial" w:hAnsi="Arial" w:cs="Arial"/>
                <w:sz w:val="22"/>
                <w:szCs w:val="22"/>
              </w:rPr>
              <w:t xml:space="preserve">M. </w:t>
            </w:r>
            <w:r w:rsidRPr="00DC6EB4">
              <w:rPr>
                <w:rFonts w:ascii="Wingdings" w:hAnsi="Wingdings" w:cs="Arial"/>
                <w:sz w:val="28"/>
                <w:szCs w:val="28"/>
              </w:rPr>
              <w:t></w:t>
            </w:r>
            <w:r w:rsidRPr="00DC6EB4">
              <w:rPr>
                <w:rFonts w:ascii="Arial" w:hAnsi="Arial" w:cs="Arial"/>
                <w:sz w:val="22"/>
                <w:szCs w:val="22"/>
              </w:rPr>
              <w:t xml:space="preserve">    Mme </w:t>
            </w:r>
            <w:r w:rsidRPr="00DC6EB4">
              <w:rPr>
                <w:rFonts w:ascii="Wingdings" w:hAnsi="Wingdings" w:cs="Arial"/>
                <w:sz w:val="28"/>
                <w:szCs w:val="28"/>
              </w:rPr>
              <w:t>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02EE" w14:textId="77777777" w:rsidR="00D069EF" w:rsidRPr="00DC6EB4" w:rsidRDefault="00D069EF" w:rsidP="00D069EF">
            <w:pPr>
              <w:pStyle w:val="LO-Normal"/>
              <w:tabs>
                <w:tab w:val="left" w:pos="1702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6EB4">
              <w:rPr>
                <w:rFonts w:ascii="Arial" w:hAnsi="Arial" w:cs="Arial"/>
                <w:sz w:val="22"/>
                <w:szCs w:val="22"/>
              </w:rPr>
              <w:t xml:space="preserve">M. </w:t>
            </w:r>
            <w:r w:rsidRPr="00DC6EB4">
              <w:rPr>
                <w:rFonts w:ascii="Wingdings" w:hAnsi="Wingdings" w:cs="Arial"/>
                <w:sz w:val="28"/>
                <w:szCs w:val="28"/>
              </w:rPr>
              <w:t></w:t>
            </w:r>
            <w:r w:rsidRPr="00DC6EB4">
              <w:rPr>
                <w:rFonts w:ascii="Arial" w:hAnsi="Arial" w:cs="Arial"/>
                <w:sz w:val="22"/>
                <w:szCs w:val="22"/>
              </w:rPr>
              <w:t xml:space="preserve">    Mme </w:t>
            </w:r>
            <w:r w:rsidRPr="00DC6EB4">
              <w:rPr>
                <w:rFonts w:ascii="Wingdings" w:hAnsi="Wingdings" w:cs="Arial"/>
                <w:sz w:val="28"/>
                <w:szCs w:val="28"/>
              </w:rPr>
              <w:t></w:t>
            </w:r>
          </w:p>
        </w:tc>
      </w:tr>
      <w:tr w:rsidR="00F10F03" w:rsidRPr="00DC6EB4" w14:paraId="3F0716DD" w14:textId="77777777" w:rsidTr="00F10F03">
        <w:trPr>
          <w:trHeight w:val="56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98FCD" w14:textId="77777777" w:rsidR="00F10F03" w:rsidRPr="00DC6EB4" w:rsidRDefault="00F10F03" w:rsidP="0003151B">
            <w:pPr>
              <w:pStyle w:val="LO-Normal"/>
              <w:tabs>
                <w:tab w:val="left" w:pos="1702"/>
              </w:tabs>
              <w:rPr>
                <w:rFonts w:ascii="Arial" w:hAnsi="Arial" w:cs="Arial"/>
                <w:sz w:val="22"/>
                <w:szCs w:val="22"/>
              </w:rPr>
            </w:pPr>
            <w:r w:rsidRPr="00DC6EB4">
              <w:rPr>
                <w:rFonts w:ascii="Arial" w:hAnsi="Arial" w:cs="Arial"/>
              </w:rPr>
              <w:t>Nom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E653D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ED715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3FA1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FF1F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F03" w:rsidRPr="00DC6EB4" w14:paraId="4D20B966" w14:textId="77777777" w:rsidTr="00F10F03">
        <w:trPr>
          <w:trHeight w:val="57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4E485" w14:textId="77777777" w:rsidR="00F10F03" w:rsidRPr="00DC6EB4" w:rsidRDefault="00F10F03" w:rsidP="0003151B">
            <w:pPr>
              <w:tabs>
                <w:tab w:val="left" w:leader="dot" w:pos="3930"/>
                <w:tab w:val="left" w:leader="dot" w:pos="9540"/>
              </w:tabs>
              <w:rPr>
                <w:rFonts w:ascii="Arial" w:hAnsi="Arial" w:cs="Arial"/>
                <w:sz w:val="22"/>
                <w:szCs w:val="22"/>
              </w:rPr>
            </w:pPr>
            <w:r w:rsidRPr="00DC6EB4">
              <w:rPr>
                <w:rFonts w:ascii="Arial" w:hAnsi="Arial" w:cs="Arial"/>
                <w:sz w:val="24"/>
                <w:szCs w:val="24"/>
              </w:rPr>
              <w:t>Prénom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79B0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C37B2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16AB9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2AD9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F03" w:rsidRPr="00DC6EB4" w14:paraId="0AE8F514" w14:textId="77777777" w:rsidTr="00F10F03">
        <w:trPr>
          <w:trHeight w:val="1119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54D7A" w14:textId="77777777" w:rsidR="00F10F03" w:rsidRPr="00DC6EB4" w:rsidRDefault="00F10F03" w:rsidP="0003151B">
            <w:pPr>
              <w:tabs>
                <w:tab w:val="left" w:leader="dot" w:pos="3930"/>
                <w:tab w:val="left" w:leader="dot" w:pos="9540"/>
              </w:tabs>
              <w:rPr>
                <w:rFonts w:ascii="Arial" w:hAnsi="Arial" w:cs="Arial"/>
                <w:sz w:val="22"/>
                <w:szCs w:val="22"/>
              </w:rPr>
            </w:pPr>
            <w:r w:rsidRPr="00DC6EB4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A2FD7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37A21F3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F752EC2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D8FAD41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82F82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7136CDC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F441D93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32F483A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0F331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0DE82C1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34B0BCA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11030E2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5B67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D4F68AB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A6F317A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6C9E87F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F03" w:rsidRPr="00DC6EB4" w14:paraId="141636F7" w14:textId="77777777" w:rsidTr="00F10F03">
        <w:trPr>
          <w:trHeight w:val="840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EC8CC" w14:textId="77777777" w:rsidR="00F10F03" w:rsidRPr="00DC6EB4" w:rsidRDefault="00F10F03" w:rsidP="0003151B">
            <w:pPr>
              <w:tabs>
                <w:tab w:val="left" w:leader="dot" w:pos="3930"/>
                <w:tab w:val="left" w:leader="dot" w:pos="9540"/>
              </w:tabs>
              <w:rPr>
                <w:rFonts w:ascii="Arial" w:hAnsi="Arial" w:cs="Arial"/>
                <w:sz w:val="22"/>
                <w:szCs w:val="22"/>
              </w:rPr>
            </w:pPr>
            <w:r w:rsidRPr="00DC6EB4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A0D5B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E1F2E54" w14:textId="77777777" w:rsidR="00F10F03" w:rsidRPr="00DC6EB4" w:rsidRDefault="00F10F03">
            <w:pPr>
              <w:pStyle w:val="LO-Normal"/>
              <w:tabs>
                <w:tab w:val="left" w:pos="1702"/>
              </w:tabs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  <w:sz w:val="22"/>
                <w:szCs w:val="22"/>
              </w:rPr>
              <w:t>@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1374A" w14:textId="77777777" w:rsidR="00F10F03" w:rsidRPr="00DC6EB4" w:rsidRDefault="00F10F03">
            <w:pPr>
              <w:snapToGrid w:val="0"/>
              <w:rPr>
                <w:rFonts w:ascii="Arial" w:hAnsi="Arial" w:cs="Arial"/>
              </w:rPr>
            </w:pPr>
          </w:p>
          <w:p w14:paraId="09F2E595" w14:textId="77777777" w:rsidR="00F10F03" w:rsidRPr="00DC6EB4" w:rsidRDefault="00F10F03">
            <w:pPr>
              <w:pStyle w:val="LO-Normal"/>
              <w:tabs>
                <w:tab w:val="left" w:pos="1702"/>
              </w:tabs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  <w:sz w:val="22"/>
                <w:szCs w:val="22"/>
              </w:rPr>
              <w:t>@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E347C" w14:textId="77777777" w:rsidR="00F10F03" w:rsidRPr="00DC6EB4" w:rsidRDefault="00F10F03">
            <w:pPr>
              <w:snapToGrid w:val="0"/>
              <w:rPr>
                <w:rFonts w:ascii="Arial" w:hAnsi="Arial" w:cs="Arial"/>
              </w:rPr>
            </w:pPr>
          </w:p>
          <w:p w14:paraId="27104B18" w14:textId="77777777" w:rsidR="00F10F03" w:rsidRPr="00DC6EB4" w:rsidRDefault="00F10F03">
            <w:pPr>
              <w:pStyle w:val="LO-Normal"/>
              <w:tabs>
                <w:tab w:val="left" w:pos="1702"/>
              </w:tabs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  <w:sz w:val="22"/>
                <w:szCs w:val="22"/>
              </w:rPr>
              <w:t>@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AD96" w14:textId="77777777" w:rsidR="00F10F03" w:rsidRPr="00DC6EB4" w:rsidRDefault="00F10F03">
            <w:pPr>
              <w:snapToGrid w:val="0"/>
              <w:rPr>
                <w:rFonts w:ascii="Arial" w:hAnsi="Arial" w:cs="Arial"/>
              </w:rPr>
            </w:pPr>
          </w:p>
          <w:p w14:paraId="0899337B" w14:textId="77777777" w:rsidR="00F10F03" w:rsidRPr="00DC6EB4" w:rsidRDefault="00F10F03">
            <w:pPr>
              <w:rPr>
                <w:rFonts w:ascii="Arial" w:hAnsi="Arial" w:cs="Arial"/>
              </w:rPr>
            </w:pPr>
          </w:p>
          <w:p w14:paraId="78589CF1" w14:textId="77777777" w:rsidR="00F10F03" w:rsidRPr="00DC6EB4" w:rsidRDefault="00F10F03">
            <w:pPr>
              <w:pStyle w:val="LO-Normal"/>
              <w:tabs>
                <w:tab w:val="left" w:pos="1702"/>
              </w:tabs>
              <w:rPr>
                <w:rFonts w:ascii="Arial" w:hAnsi="Arial" w:cs="Arial"/>
                <w:sz w:val="22"/>
                <w:szCs w:val="22"/>
              </w:rPr>
            </w:pPr>
            <w:r w:rsidRPr="00DC6EB4">
              <w:rPr>
                <w:rFonts w:ascii="Arial" w:hAnsi="Arial" w:cs="Arial"/>
                <w:sz w:val="22"/>
                <w:szCs w:val="22"/>
              </w:rPr>
              <w:t>@</w:t>
            </w:r>
          </w:p>
          <w:p w14:paraId="7A89D0A5" w14:textId="77777777" w:rsidR="00F10F03" w:rsidRPr="00DC6EB4" w:rsidRDefault="00F10F03">
            <w:pPr>
              <w:pStyle w:val="LO-Normal"/>
              <w:tabs>
                <w:tab w:val="left" w:pos="170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F03" w:rsidRPr="00DC6EB4" w14:paraId="731D7139" w14:textId="77777777" w:rsidTr="00D069EF">
        <w:trPr>
          <w:trHeight w:val="542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7604C" w14:textId="77777777" w:rsidR="00F10F03" w:rsidRPr="00DC6EB4" w:rsidRDefault="00F10F03" w:rsidP="0003151B">
            <w:pPr>
              <w:tabs>
                <w:tab w:val="left" w:leader="dot" w:pos="3930"/>
                <w:tab w:val="left" w:leader="dot" w:pos="9540"/>
              </w:tabs>
              <w:rPr>
                <w:rFonts w:ascii="Arial" w:hAnsi="Arial" w:cs="Arial"/>
                <w:sz w:val="22"/>
                <w:szCs w:val="22"/>
              </w:rPr>
            </w:pPr>
            <w:r w:rsidRPr="00DC6EB4">
              <w:rPr>
                <w:rFonts w:ascii="Wingdings" w:eastAsia="Wingdings" w:hAnsi="Wingdings" w:cs="Wingdings"/>
                <w:sz w:val="28"/>
                <w:szCs w:val="28"/>
              </w:rPr>
              <w:t>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610C9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ECC4F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0ABA5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B494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F03" w:rsidRPr="00DC6EB4" w14:paraId="525F7D35" w14:textId="77777777" w:rsidTr="00F10F03">
        <w:trPr>
          <w:trHeight w:val="56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D8148" w14:textId="77777777" w:rsidR="00F10F03" w:rsidRPr="00DC6EB4" w:rsidRDefault="00F10F03" w:rsidP="000315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leader="dot" w:pos="5655"/>
                <w:tab w:val="left" w:leader="dot" w:pos="1014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C6EB4">
              <w:rPr>
                <w:rFonts w:ascii="Webdings" w:eastAsia="Webdings" w:hAnsi="Webdings" w:cs="Webdings"/>
                <w:bCs/>
                <w:sz w:val="44"/>
                <w:szCs w:val="44"/>
              </w:rPr>
              <w:t>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57E73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0CCB4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A07CF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51C3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532C27" w14:textId="77777777" w:rsidR="00F10F03" w:rsidRPr="00DC6EB4" w:rsidRDefault="00F10F03">
      <w:pPr>
        <w:tabs>
          <w:tab w:val="right" w:leader="dot" w:pos="5400"/>
          <w:tab w:val="left" w:pos="5760"/>
          <w:tab w:val="right" w:leader="dot" w:pos="8820"/>
        </w:tabs>
        <w:rPr>
          <w:rFonts w:ascii="Arial" w:hAnsi="Arial" w:cs="Arial"/>
          <w:sz w:val="24"/>
        </w:rPr>
      </w:pPr>
    </w:p>
    <w:p w14:paraId="75D19C19" w14:textId="77777777" w:rsidR="00F10F03" w:rsidRPr="00DC6EB4" w:rsidRDefault="00F10F03">
      <w:pPr>
        <w:pageBreakBefore/>
        <w:tabs>
          <w:tab w:val="right" w:leader="dot" w:pos="5400"/>
          <w:tab w:val="left" w:pos="5760"/>
          <w:tab w:val="right" w:leader="dot" w:pos="8820"/>
        </w:tabs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8"/>
      </w:tblGrid>
      <w:tr w:rsidR="00F10F03" w:rsidRPr="0015064B" w14:paraId="0EAECAA7" w14:textId="77777777">
        <w:trPr>
          <w:cantSplit/>
        </w:trPr>
        <w:tc>
          <w:tcPr>
            <w:tcW w:w="104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55E5350" w14:textId="77777777" w:rsidR="00F10F03" w:rsidRPr="0015064B" w:rsidRDefault="00F10F03" w:rsidP="0015064B">
            <w:pPr>
              <w:shd w:val="clear" w:color="auto" w:fill="E5E5E5"/>
              <w:tabs>
                <w:tab w:val="left" w:pos="1702"/>
              </w:tabs>
              <w:ind w:left="113" w:hanging="113"/>
              <w:rPr>
                <w:rFonts w:ascii="Arial" w:hAnsi="Arial" w:cs="Arial"/>
                <w:b/>
                <w:sz w:val="36"/>
              </w:rPr>
            </w:pPr>
            <w:r w:rsidRPr="0015064B">
              <w:rPr>
                <w:rFonts w:ascii="Arial" w:hAnsi="Arial" w:cs="Arial"/>
                <w:b/>
                <w:sz w:val="36"/>
              </w:rPr>
              <w:t>Banque et Assurances</w:t>
            </w:r>
          </w:p>
        </w:tc>
      </w:tr>
    </w:tbl>
    <w:p w14:paraId="62A1310C" w14:textId="77777777" w:rsidR="00F10F03" w:rsidRPr="00DC6EB4" w:rsidRDefault="00F10F03">
      <w:pPr>
        <w:tabs>
          <w:tab w:val="left" w:pos="1702"/>
        </w:tabs>
      </w:pPr>
    </w:p>
    <w:p w14:paraId="1F735E6C" w14:textId="77777777" w:rsidR="00F10F03" w:rsidRPr="00DC6EB4" w:rsidRDefault="00F10F03">
      <w:pPr>
        <w:pStyle w:val="LO-Normal"/>
        <w:jc w:val="both"/>
        <w:rPr>
          <w:rFonts w:ascii="Arial" w:hAnsi="Arial" w:cs="Arial"/>
          <w:color w:val="FFFFFF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5"/>
      </w:tblGrid>
      <w:tr w:rsidR="00F10F03" w:rsidRPr="00DC6EB4" w14:paraId="734342F3" w14:textId="77777777" w:rsidTr="00F64D66">
        <w:trPr>
          <w:cantSplit/>
          <w:trHeight w:val="1016"/>
          <w:jc w:val="center"/>
        </w:trPr>
        <w:tc>
          <w:tcPr>
            <w:tcW w:w="5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7FA18E5" w14:textId="77777777" w:rsidR="00F10F03" w:rsidRPr="00DC6EB4" w:rsidRDefault="00F10F03">
            <w:pPr>
              <w:pStyle w:val="LO-Normal"/>
              <w:tabs>
                <w:tab w:val="left" w:pos="170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181691" w14:textId="77777777" w:rsidR="00684A45" w:rsidRDefault="00F10F03">
            <w:pPr>
              <w:pStyle w:val="LO-Normal"/>
              <w:tabs>
                <w:tab w:val="left" w:pos="1702"/>
              </w:tabs>
              <w:jc w:val="center"/>
              <w:rPr>
                <w:rFonts w:ascii="Arial" w:hAnsi="Arial" w:cs="Arial"/>
                <w:b/>
                <w:color w:val="FF3333"/>
                <w:sz w:val="36"/>
                <w:szCs w:val="36"/>
              </w:rPr>
            </w:pPr>
            <w:r w:rsidRPr="00DC6EB4">
              <w:rPr>
                <w:rFonts w:ascii="Arial" w:hAnsi="Arial" w:cs="Arial"/>
                <w:b/>
                <w:color w:val="FF3333"/>
                <w:sz w:val="36"/>
                <w:szCs w:val="36"/>
              </w:rPr>
              <w:t>Joindre un R.I.B.</w:t>
            </w:r>
            <w:r w:rsidR="00684A45">
              <w:rPr>
                <w:rFonts w:ascii="Arial" w:hAnsi="Arial" w:cs="Arial"/>
                <w:b/>
                <w:color w:val="FF3333"/>
                <w:sz w:val="36"/>
                <w:szCs w:val="36"/>
              </w:rPr>
              <w:t xml:space="preserve"> </w:t>
            </w:r>
          </w:p>
          <w:p w14:paraId="4099E3DB" w14:textId="424E9E34" w:rsidR="00F10F03" w:rsidRDefault="00684A45">
            <w:pPr>
              <w:pStyle w:val="LO-Normal"/>
              <w:tabs>
                <w:tab w:val="left" w:pos="1702"/>
              </w:tabs>
              <w:jc w:val="center"/>
              <w:rPr>
                <w:rFonts w:ascii="Arial" w:hAnsi="Arial" w:cs="Arial"/>
                <w:b/>
                <w:color w:val="FF3333"/>
                <w:sz w:val="36"/>
                <w:szCs w:val="36"/>
              </w:rPr>
            </w:pPr>
            <w:r w:rsidRPr="00AD245B">
              <w:rPr>
                <w:rFonts w:ascii="Arial" w:hAnsi="Arial" w:cs="Arial"/>
                <w:b/>
                <w:color w:val="FF3333"/>
                <w:sz w:val="36"/>
                <w:szCs w:val="36"/>
                <w:highlight w:val="yellow"/>
              </w:rPr>
              <w:t>Si il est modifié</w:t>
            </w:r>
          </w:p>
          <w:p w14:paraId="6AC71A27" w14:textId="77777777" w:rsidR="00F10F03" w:rsidRPr="00DC6EB4" w:rsidRDefault="00F10F03">
            <w:pPr>
              <w:pStyle w:val="LO-Normal"/>
              <w:tabs>
                <w:tab w:val="left" w:pos="170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6C5CFC" w14:textId="77777777" w:rsidR="00F10F03" w:rsidRPr="00DC6EB4" w:rsidRDefault="00F10F03">
      <w:pPr>
        <w:pStyle w:val="LO-Normal"/>
        <w:tabs>
          <w:tab w:val="left" w:pos="1702"/>
        </w:tabs>
        <w:rPr>
          <w:rFonts w:ascii="Arial" w:hAnsi="Arial" w:cs="Arial"/>
          <w:b/>
          <w:sz w:val="22"/>
          <w:szCs w:val="22"/>
        </w:rPr>
      </w:pPr>
    </w:p>
    <w:p w14:paraId="3638215D" w14:textId="77777777" w:rsidR="00F10F03" w:rsidRPr="00DC6EB4" w:rsidRDefault="00F10F03">
      <w:pPr>
        <w:pStyle w:val="LO-Normal"/>
        <w:tabs>
          <w:tab w:val="left" w:pos="1702"/>
        </w:tabs>
        <w:rPr>
          <w:rFonts w:ascii="Arial" w:hAnsi="Arial" w:cs="Arial"/>
          <w:b/>
          <w:sz w:val="28"/>
          <w:szCs w:val="22"/>
        </w:rPr>
      </w:pPr>
    </w:p>
    <w:p w14:paraId="2264C354" w14:textId="77777777" w:rsidR="00F10F03" w:rsidRPr="00DC6EB4" w:rsidRDefault="00F10F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702"/>
        </w:tabs>
        <w:ind w:right="84"/>
        <w:rPr>
          <w:rFonts w:ascii="Arial" w:hAnsi="Arial" w:cs="Arial"/>
          <w:b/>
          <w:sz w:val="28"/>
          <w:szCs w:val="22"/>
        </w:rPr>
      </w:pPr>
    </w:p>
    <w:p w14:paraId="0EA63F7E" w14:textId="77777777" w:rsidR="00F10F03" w:rsidRPr="00DC6EB4" w:rsidRDefault="00F10F03">
      <w:pPr>
        <w:pStyle w:val="LO-Normal"/>
        <w:tabs>
          <w:tab w:val="left" w:pos="1702"/>
        </w:tabs>
        <w:rPr>
          <w:rFonts w:ascii="Arial" w:hAnsi="Arial" w:cs="Arial"/>
          <w:b/>
        </w:rPr>
      </w:pPr>
      <w:r w:rsidRPr="00DC6EB4">
        <w:rPr>
          <w:rFonts w:ascii="Arial" w:hAnsi="Arial" w:cs="Arial"/>
          <w:b/>
          <w:u w:val="single"/>
        </w:rPr>
        <w:t>Assurance – Responsabilité civile</w:t>
      </w:r>
      <w:r w:rsidRPr="00DC6EB4">
        <w:rPr>
          <w:rFonts w:ascii="Arial" w:hAnsi="Arial" w:cs="Arial"/>
          <w:b/>
        </w:rPr>
        <w:t> :</w:t>
      </w:r>
    </w:p>
    <w:p w14:paraId="1ADE6D50" w14:textId="77777777" w:rsidR="00F10F03" w:rsidRPr="00DC6EB4" w:rsidRDefault="00F10F03">
      <w:pPr>
        <w:pStyle w:val="LO-Normal"/>
        <w:tabs>
          <w:tab w:val="left" w:pos="1702"/>
        </w:tabs>
        <w:rPr>
          <w:rFonts w:ascii="Arial" w:hAnsi="Arial" w:cs="Arial"/>
          <w:b/>
        </w:rPr>
      </w:pPr>
    </w:p>
    <w:p w14:paraId="621453CD" w14:textId="77777777" w:rsidR="00F10F03" w:rsidRPr="00DC6EB4" w:rsidRDefault="00F10F03">
      <w:pPr>
        <w:pStyle w:val="LO-Normal"/>
        <w:tabs>
          <w:tab w:val="left" w:pos="1702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F10F03" w:rsidRPr="00DC6EB4" w14:paraId="65B1D73F" w14:textId="77777777" w:rsidTr="00F64D66">
        <w:trPr>
          <w:cantSplit/>
        </w:trPr>
        <w:tc>
          <w:tcPr>
            <w:tcW w:w="8931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14:paraId="40DFD316" w14:textId="77777777" w:rsidR="00F10F03" w:rsidRPr="00DC6EB4" w:rsidRDefault="00F10F03">
            <w:pPr>
              <w:pStyle w:val="LO-Normal"/>
              <w:tabs>
                <w:tab w:val="left" w:pos="1702"/>
              </w:tabs>
              <w:jc w:val="center"/>
            </w:pPr>
            <w:r w:rsidRPr="00DC6EB4">
              <w:rPr>
                <w:rFonts w:ascii="Arial" w:hAnsi="Arial" w:cs="Arial"/>
              </w:rPr>
              <w:t xml:space="preserve">Nous vous rappelons que la loi oblige les associations loi 1901 à avoir une couverture de leur responsabilité civile : </w:t>
            </w:r>
          </w:p>
        </w:tc>
      </w:tr>
      <w:tr w:rsidR="00F10F03" w:rsidRPr="00DC6EB4" w14:paraId="4ECE1FEA" w14:textId="77777777" w:rsidTr="00F64D66">
        <w:trPr>
          <w:cantSplit/>
        </w:trPr>
        <w:tc>
          <w:tcPr>
            <w:tcW w:w="893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14:paraId="729B6712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</w:rPr>
            </w:pPr>
          </w:p>
        </w:tc>
      </w:tr>
      <w:tr w:rsidR="00F10F03" w:rsidRPr="00DC6EB4" w14:paraId="465B2BE2" w14:textId="77777777" w:rsidTr="00F64D66">
        <w:trPr>
          <w:cantSplit/>
        </w:trPr>
        <w:tc>
          <w:tcPr>
            <w:tcW w:w="893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14:paraId="54AB2FF2" w14:textId="77777777" w:rsidR="00F10F03" w:rsidRPr="00DC6EB4" w:rsidRDefault="00F10F03">
            <w:pPr>
              <w:pStyle w:val="LO-Normal"/>
              <w:tabs>
                <w:tab w:val="left" w:pos="1702"/>
              </w:tabs>
            </w:pPr>
            <w:r w:rsidRPr="00DC6EB4">
              <w:rPr>
                <w:rFonts w:ascii="Arial" w:hAnsi="Arial" w:cs="Arial"/>
              </w:rPr>
              <w:t xml:space="preserve">Compagnie : </w:t>
            </w:r>
            <w:r w:rsidR="00F64D66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F10F03" w:rsidRPr="00DC6EB4" w14:paraId="0B8A6E85" w14:textId="77777777" w:rsidTr="00F64D66">
        <w:trPr>
          <w:cantSplit/>
        </w:trPr>
        <w:tc>
          <w:tcPr>
            <w:tcW w:w="893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14:paraId="32AF5631" w14:textId="77777777" w:rsidR="00F10F03" w:rsidRPr="00DC6EB4" w:rsidRDefault="00F10F03">
            <w:pPr>
              <w:pStyle w:val="LO-Normal"/>
              <w:tabs>
                <w:tab w:val="left" w:pos="1702"/>
              </w:tabs>
              <w:snapToGrid w:val="0"/>
              <w:rPr>
                <w:rFonts w:ascii="Arial" w:hAnsi="Arial" w:cs="Arial"/>
              </w:rPr>
            </w:pPr>
          </w:p>
        </w:tc>
      </w:tr>
      <w:tr w:rsidR="00F10F03" w:rsidRPr="00DC6EB4" w14:paraId="39CCD6C3" w14:textId="77777777" w:rsidTr="00F64D66">
        <w:trPr>
          <w:cantSplit/>
        </w:trPr>
        <w:tc>
          <w:tcPr>
            <w:tcW w:w="893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8BE9A30" w14:textId="77777777" w:rsidR="00F10F03" w:rsidRPr="00DC6EB4" w:rsidRDefault="00F10F03">
            <w:pPr>
              <w:pStyle w:val="LO-Normal"/>
              <w:tabs>
                <w:tab w:val="left" w:pos="1702"/>
              </w:tabs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 xml:space="preserve">N° de contrat : </w:t>
            </w:r>
            <w:r w:rsidR="00F64D66">
              <w:rPr>
                <w:rFonts w:ascii="Arial" w:hAnsi="Arial" w:cs="Arial"/>
              </w:rPr>
              <w:t>……………………………………………………………………………..</w:t>
            </w:r>
          </w:p>
          <w:p w14:paraId="232E1448" w14:textId="77777777" w:rsidR="00F10F03" w:rsidRPr="00DC6EB4" w:rsidRDefault="00F10F03">
            <w:pPr>
              <w:pStyle w:val="LO-Normal"/>
              <w:tabs>
                <w:tab w:val="left" w:pos="1702"/>
              </w:tabs>
              <w:rPr>
                <w:rFonts w:ascii="Arial" w:hAnsi="Arial" w:cs="Arial"/>
              </w:rPr>
            </w:pPr>
          </w:p>
        </w:tc>
      </w:tr>
    </w:tbl>
    <w:p w14:paraId="0257D10F" w14:textId="77777777" w:rsidR="00F10F03" w:rsidRPr="00DC6EB4" w:rsidRDefault="00F10F03">
      <w:pPr>
        <w:pStyle w:val="LO-Normal"/>
        <w:tabs>
          <w:tab w:val="left" w:pos="1702"/>
        </w:tabs>
        <w:rPr>
          <w:rFonts w:ascii="Arial" w:hAnsi="Arial" w:cs="Arial"/>
          <w:b/>
          <w:sz w:val="10"/>
          <w:szCs w:val="10"/>
        </w:rPr>
      </w:pPr>
    </w:p>
    <w:p w14:paraId="7DFBD43C" w14:textId="4B1B562C" w:rsidR="00F10F03" w:rsidRDefault="00AD245B">
      <w:pPr>
        <w:pStyle w:val="LO-Normal"/>
        <w:tabs>
          <w:tab w:val="left" w:pos="1702"/>
        </w:tabs>
        <w:rPr>
          <w:rFonts w:ascii="Arial" w:hAnsi="Arial" w:cs="Arial"/>
          <w:b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DE7781" wp14:editId="39FB4D8B">
                <wp:simplePos x="0" y="0"/>
                <wp:positionH relativeFrom="column">
                  <wp:posOffset>476250</wp:posOffset>
                </wp:positionH>
                <wp:positionV relativeFrom="paragraph">
                  <wp:posOffset>149860</wp:posOffset>
                </wp:positionV>
                <wp:extent cx="5581456" cy="533400"/>
                <wp:effectExtent l="0" t="0" r="19685" b="19050"/>
                <wp:wrapNone/>
                <wp:docPr id="2894893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456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8E1BC" w14:textId="77777777" w:rsidR="00AD245B" w:rsidRPr="007813FF" w:rsidRDefault="00AD245B" w:rsidP="00AD245B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64D66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fournir </w:t>
                            </w:r>
                            <w:r w:rsidRPr="007813FF"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l’attestation d’assurance 20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25</w:t>
                            </w:r>
                          </w:p>
                          <w:p w14:paraId="17D8B8E0" w14:textId="77777777" w:rsidR="00AD245B" w:rsidRDefault="00AD245B" w:rsidP="00AD24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7781" id="Zone de texte 2" o:spid="_x0000_s1027" type="#_x0000_t202" style="position:absolute;margin-left:37.5pt;margin-top:11.8pt;width:439.5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zhGwIAADIEAAAOAAAAZHJzL2Uyb0RvYy54bWysU9tu2zAMfR+wfxD0vthJ4y414hRdugwD&#10;ugvQ7QMUWY6FyaJGKbG7ry8lp2nQbS/D9CCIonRIHh4ur4fOsINCr8FWfDrJOVNWQq3truLfv23e&#10;LDjzQdhaGLCq4g/K8+vV61fL3pVqBi2YWiEjEOvL3lW8DcGVWeZlqzrhJ+CUJWcD2IlAJu6yGkVP&#10;6J3JZnl+mfWAtUOQynu6vR2dfJXwm0bJ8KVpvArMVJxyC2nHtG/jnq2WotyhcK2WxzTEP2TRCW0p&#10;6AnqVgTB9qh/g+q0RPDQhImELoOm0VKlGqiaaf6imvtWOJVqIXK8O9Hk/x+s/Hy4d1+RheEdDNTA&#10;VIR3dyB/eGZh3Qq7UzeI0LdK1BR4GinLeufL49dItS99BNn2n6CmJot9gAQ0NNhFVqhORujUgIcT&#10;6WoITNJlUSym8+KSM0m+4uJinqeuZKJ8+u3Qhw8KOhYPFUdqakIXhzsfYjaifHoSg3kwut5oY5KB&#10;u+3aIDsIEsAmrVTAi2fGsr7iV8WsGAn4K0Se1p8gOh1IyUZ3FV+cHoky0vbe1klnQWgznillY488&#10;RupGEsOwHZiuiYYYINK6hfqBiEUYhUuDRocW8BdnPYm24v7nXqDizHy01Jyr6XweVZ6MefF2Rgae&#10;e7bnHmElQVU8cDYe12GcjL1DvWsp0igHCzfU0EYnrp+zOqZPwkwtOA5RVP65nV49j/rqEQAA//8D&#10;AFBLAwQUAAYACAAAACEAsxOB7eAAAAAJAQAADwAAAGRycy9kb3ducmV2LnhtbEyPzU7DMBCE70i8&#10;g7VIXFDr0J+kDXEqhASiN2gRXN14m0TE62C7aXh7lhMcd2Y0+02xGW0nBvShdaTgdpqAQKqcaalW&#10;8LZ/nKxAhKjJ6M4RKvjGAJvy8qLQuXFnesVhF2vBJRRyraCJsc+lDFWDVoep65HYOzpvdeTT19J4&#10;feZy28lZkqTS6pb4Q6N7fGiw+tydrILV4nn4CNv5y3uVHrt1vMmGpy+v1PXVeH8HIuIY/8Lwi8/o&#10;UDLTwZ3IBNEpyJY8JSqYzVMQ7K+XCxYOHEyyFGRZyP8Lyh8AAAD//wMAUEsBAi0AFAAGAAgAAAAh&#10;ALaDOJL+AAAA4QEAABMAAAAAAAAAAAAAAAAAAAAAAFtDb250ZW50X1R5cGVzXS54bWxQSwECLQAU&#10;AAYACAAAACEAOP0h/9YAAACUAQAACwAAAAAAAAAAAAAAAAAvAQAAX3JlbHMvLnJlbHNQSwECLQAU&#10;AAYACAAAACEAF52M4RsCAAAyBAAADgAAAAAAAAAAAAAAAAAuAgAAZHJzL2Uyb0RvYy54bWxQSwEC&#10;LQAUAAYACAAAACEAsxOB7eAAAAAJAQAADwAAAAAAAAAAAAAAAAB1BAAAZHJzL2Rvd25yZXYueG1s&#10;UEsFBgAAAAAEAAQA8wAAAIIFAAAAAA==&#10;">
                <v:textbox>
                  <w:txbxContent>
                    <w:p w14:paraId="2758E1BC" w14:textId="77777777" w:rsidR="00AD245B" w:rsidRPr="007813FF" w:rsidRDefault="00AD245B" w:rsidP="00AD245B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F64D66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fournir </w:t>
                      </w:r>
                      <w:r w:rsidRPr="007813FF"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l’attestation d’assurance 20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25</w:t>
                      </w:r>
                    </w:p>
                    <w:p w14:paraId="17D8B8E0" w14:textId="77777777" w:rsidR="00AD245B" w:rsidRDefault="00AD245B" w:rsidP="00AD24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DB9176" w14:textId="31B8EA82" w:rsidR="00AD245B" w:rsidRDefault="00AD245B">
      <w:pPr>
        <w:pStyle w:val="LO-Normal"/>
        <w:tabs>
          <w:tab w:val="left" w:pos="1702"/>
        </w:tabs>
        <w:rPr>
          <w:rFonts w:ascii="Arial" w:hAnsi="Arial" w:cs="Arial"/>
          <w:b/>
          <w:sz w:val="22"/>
          <w:szCs w:val="22"/>
        </w:rPr>
      </w:pPr>
    </w:p>
    <w:p w14:paraId="40AA6960" w14:textId="4EEF3D9C" w:rsidR="00AD245B" w:rsidRDefault="00AD245B">
      <w:pPr>
        <w:pStyle w:val="LO-Normal"/>
        <w:tabs>
          <w:tab w:val="left" w:pos="1702"/>
        </w:tabs>
        <w:rPr>
          <w:rFonts w:ascii="Arial" w:hAnsi="Arial" w:cs="Arial"/>
          <w:b/>
          <w:sz w:val="22"/>
          <w:szCs w:val="22"/>
        </w:rPr>
      </w:pPr>
    </w:p>
    <w:p w14:paraId="68389E54" w14:textId="77777777" w:rsidR="00AD245B" w:rsidRDefault="00AD245B">
      <w:pPr>
        <w:pStyle w:val="LO-Normal"/>
        <w:tabs>
          <w:tab w:val="left" w:pos="1702"/>
        </w:tabs>
        <w:rPr>
          <w:rFonts w:ascii="Arial" w:hAnsi="Arial" w:cs="Arial"/>
          <w:b/>
          <w:sz w:val="22"/>
          <w:szCs w:val="22"/>
        </w:rPr>
      </w:pPr>
    </w:p>
    <w:p w14:paraId="3E42E506" w14:textId="77777777" w:rsidR="00AD245B" w:rsidRPr="00DC6EB4" w:rsidRDefault="00AD245B">
      <w:pPr>
        <w:pStyle w:val="LO-Normal"/>
        <w:tabs>
          <w:tab w:val="left" w:pos="1702"/>
        </w:tabs>
        <w:rPr>
          <w:rFonts w:ascii="Arial" w:hAnsi="Arial" w:cs="Arial"/>
          <w:b/>
          <w:sz w:val="22"/>
          <w:szCs w:val="22"/>
        </w:rPr>
      </w:pPr>
    </w:p>
    <w:p w14:paraId="4109ECF2" w14:textId="77777777" w:rsidR="00F10F03" w:rsidRPr="00DC6EB4" w:rsidRDefault="00F10F03">
      <w:pPr>
        <w:pStyle w:val="LO-Normal"/>
        <w:tabs>
          <w:tab w:val="left" w:pos="1702"/>
        </w:tabs>
        <w:rPr>
          <w:rFonts w:ascii="Arial" w:hAnsi="Arial" w:cs="Arial"/>
          <w:b/>
          <w:sz w:val="22"/>
          <w:szCs w:val="22"/>
        </w:rPr>
      </w:pPr>
    </w:p>
    <w:p w14:paraId="34D3E717" w14:textId="77777777" w:rsidR="00F10F03" w:rsidRPr="00DC6EB4" w:rsidRDefault="00F10F03">
      <w:pPr>
        <w:pStyle w:val="LO-Normal"/>
        <w:tabs>
          <w:tab w:val="left" w:pos="1702"/>
        </w:tabs>
        <w:rPr>
          <w:rFonts w:ascii="Arial" w:hAnsi="Arial" w:cs="Arial"/>
          <w:b/>
          <w:sz w:val="10"/>
          <w:szCs w:val="10"/>
        </w:rPr>
      </w:pPr>
      <w:r w:rsidRPr="00DC6EB4">
        <w:rPr>
          <w:rFonts w:ascii="Arial" w:hAnsi="Arial" w:cs="Arial"/>
          <w:b/>
          <w:u w:val="single"/>
        </w:rPr>
        <w:t>Assurance – local municipal</w:t>
      </w:r>
      <w:r w:rsidRPr="00DC6EB4">
        <w:rPr>
          <w:rFonts w:ascii="Arial" w:hAnsi="Arial" w:cs="Arial"/>
          <w:b/>
          <w:sz w:val="22"/>
          <w:szCs w:val="22"/>
        </w:rPr>
        <w:t xml:space="preserve"> : </w:t>
      </w:r>
    </w:p>
    <w:p w14:paraId="40553BC4" w14:textId="77777777" w:rsidR="00F10F03" w:rsidRPr="00DC6EB4" w:rsidRDefault="00F10F03">
      <w:pPr>
        <w:pStyle w:val="LO-Normal"/>
        <w:tabs>
          <w:tab w:val="left" w:pos="1702"/>
        </w:tabs>
        <w:rPr>
          <w:rFonts w:ascii="Arial" w:hAnsi="Arial" w:cs="Arial"/>
          <w:b/>
          <w:sz w:val="10"/>
          <w:szCs w:val="10"/>
        </w:rPr>
      </w:pPr>
    </w:p>
    <w:p w14:paraId="20E2A2F3" w14:textId="77777777" w:rsidR="00F10F03" w:rsidRPr="00DC6EB4" w:rsidRDefault="00F10F03">
      <w:pPr>
        <w:pStyle w:val="LO-Normal"/>
        <w:tabs>
          <w:tab w:val="left" w:pos="1702"/>
        </w:tabs>
        <w:rPr>
          <w:rFonts w:ascii="Arial" w:hAnsi="Arial" w:cs="Arial"/>
          <w:b/>
          <w:sz w:val="28"/>
          <w:szCs w:val="10"/>
        </w:rPr>
      </w:pPr>
    </w:p>
    <w:p w14:paraId="31920877" w14:textId="77777777" w:rsidR="009B3566" w:rsidRDefault="00F10F03" w:rsidP="00424E95">
      <w:pPr>
        <w:pStyle w:val="LO-Normal"/>
        <w:tabs>
          <w:tab w:val="left" w:pos="1702"/>
        </w:tabs>
        <w:jc w:val="both"/>
        <w:rPr>
          <w:rStyle w:val="Policepardfaut2"/>
          <w:rFonts w:ascii="Arial" w:hAnsi="Arial" w:cs="Arial"/>
        </w:rPr>
      </w:pPr>
      <w:r w:rsidRPr="00DC6EB4">
        <w:rPr>
          <w:rStyle w:val="Policepardfaut2"/>
          <w:rFonts w:ascii="Arial" w:hAnsi="Arial" w:cs="Arial"/>
        </w:rPr>
        <w:t xml:space="preserve">Pour les associations </w:t>
      </w:r>
      <w:r w:rsidR="009B3566">
        <w:rPr>
          <w:rStyle w:val="Policepardfaut2"/>
          <w:rFonts w:ascii="Arial" w:hAnsi="Arial" w:cs="Arial"/>
        </w:rPr>
        <w:t xml:space="preserve">: </w:t>
      </w:r>
    </w:p>
    <w:p w14:paraId="4A5B7BF2" w14:textId="77777777" w:rsidR="00F64D66" w:rsidRPr="007813FF" w:rsidRDefault="00F10F03" w:rsidP="009B3566">
      <w:pPr>
        <w:pStyle w:val="LO-Normal"/>
        <w:numPr>
          <w:ilvl w:val="0"/>
          <w:numId w:val="24"/>
        </w:numPr>
        <w:tabs>
          <w:tab w:val="left" w:pos="1702"/>
        </w:tabs>
        <w:ind w:left="1276" w:hanging="283"/>
        <w:jc w:val="both"/>
        <w:rPr>
          <w:rStyle w:val="Policepardfaut2"/>
          <w:rFonts w:ascii="Arial" w:hAnsi="Arial" w:cs="Arial"/>
        </w:rPr>
      </w:pPr>
      <w:r w:rsidRPr="007813FF">
        <w:rPr>
          <w:rStyle w:val="Policepardfaut2"/>
          <w:rFonts w:ascii="Arial" w:hAnsi="Arial" w:cs="Arial"/>
        </w:rPr>
        <w:t xml:space="preserve">disposant d’un local permanent ou partagé, dont l’usage est garanti régulièrement, et assumé par la Ville </w:t>
      </w:r>
      <w:r w:rsidR="00686C89" w:rsidRPr="007813FF">
        <w:rPr>
          <w:rStyle w:val="Policepardfaut2"/>
          <w:rFonts w:ascii="Arial" w:hAnsi="Arial" w:cs="Arial"/>
        </w:rPr>
        <w:t>d'Aigrefeuille d'Aunis</w:t>
      </w:r>
      <w:r w:rsidRPr="007813FF">
        <w:rPr>
          <w:rStyle w:val="Policepardfaut2"/>
          <w:rFonts w:ascii="Arial" w:hAnsi="Arial" w:cs="Arial"/>
        </w:rPr>
        <w:t xml:space="preserve">, </w:t>
      </w:r>
    </w:p>
    <w:p w14:paraId="32AECE07" w14:textId="77777777" w:rsidR="009B3566" w:rsidRPr="009B3566" w:rsidRDefault="009B3566" w:rsidP="009B3566">
      <w:pPr>
        <w:pStyle w:val="LO-Normal"/>
        <w:numPr>
          <w:ilvl w:val="0"/>
          <w:numId w:val="24"/>
        </w:numPr>
        <w:tabs>
          <w:tab w:val="left" w:pos="1702"/>
        </w:tabs>
        <w:ind w:left="1276" w:hanging="283"/>
        <w:jc w:val="both"/>
        <w:rPr>
          <w:rStyle w:val="Policepardfaut2"/>
          <w:rFonts w:ascii="Arial" w:hAnsi="Arial" w:cs="Arial"/>
        </w:rPr>
      </w:pPr>
      <w:r w:rsidRPr="009B3566">
        <w:rPr>
          <w:rStyle w:val="Policepardfaut2"/>
          <w:rFonts w:ascii="Arial" w:hAnsi="Arial" w:cs="Arial"/>
        </w:rPr>
        <w:t>Louant régulièrement ou occasionnellement une salle</w:t>
      </w:r>
    </w:p>
    <w:p w14:paraId="7722B795" w14:textId="368414EC" w:rsidR="00F10F03" w:rsidRPr="00DC6EB4" w:rsidRDefault="00F10F03">
      <w:pPr>
        <w:pStyle w:val="LO-Normal"/>
        <w:tabs>
          <w:tab w:val="left" w:pos="1702"/>
        </w:tabs>
        <w:rPr>
          <w:rFonts w:ascii="Arial" w:hAnsi="Arial" w:cs="Arial"/>
          <w:b/>
          <w:sz w:val="28"/>
        </w:rPr>
      </w:pPr>
    </w:p>
    <w:p w14:paraId="04803A21" w14:textId="3E8B7B0F" w:rsidR="00F10F03" w:rsidRDefault="00AD245B">
      <w:pPr>
        <w:pStyle w:val="LO-Normal"/>
        <w:tabs>
          <w:tab w:val="left" w:pos="1702"/>
        </w:tabs>
        <w:rPr>
          <w:rFonts w:ascii="Arial" w:hAnsi="Arial" w:cs="Arial"/>
          <w:b/>
          <w:sz w:val="2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773F3" wp14:editId="0C46C7D2">
                <wp:simplePos x="0" y="0"/>
                <wp:positionH relativeFrom="column">
                  <wp:posOffset>474980</wp:posOffset>
                </wp:positionH>
                <wp:positionV relativeFrom="paragraph">
                  <wp:posOffset>109855</wp:posOffset>
                </wp:positionV>
                <wp:extent cx="5581456" cy="533400"/>
                <wp:effectExtent l="0" t="0" r="19685" b="1905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456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BB423" w14:textId="5CE1F655" w:rsidR="008C6E38" w:rsidRPr="007813FF" w:rsidRDefault="008C6E38" w:rsidP="00AD245B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64D66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fournir </w:t>
                            </w:r>
                            <w:r w:rsidRPr="007813FF"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l’attestation d’assurance 20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2</w:t>
                            </w:r>
                            <w:r w:rsidR="00AD245B"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5</w:t>
                            </w:r>
                          </w:p>
                          <w:p w14:paraId="0E2A5E36" w14:textId="77777777" w:rsidR="008C6E38" w:rsidRDefault="008C6E38" w:rsidP="00F64D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773F3" id="_x0000_s1028" type="#_x0000_t202" style="position:absolute;margin-left:37.4pt;margin-top:8.65pt;width:439.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vkGgIAADIEAAAOAAAAZHJzL2Uyb0RvYy54bWysU9tu2zAMfR+wfxD0vthJ4y414hRdugwD&#10;ugvQ7QMUWY6FyaJGKbG7ry8lp2nQbS/D9CCQInVEHh4tr4fOsINCr8FWfDrJOVNWQq3truLfv23e&#10;LDjzQdhaGLCq4g/K8+vV61fL3pVqBi2YWiEjEOvL3lW8DcGVWeZlqzrhJ+CUpWAD2IlALu6yGkVP&#10;6J3JZnl+mfWAtUOQyns6vR2DfJXwm0bJ8KVpvArMVJxqC2nHtG/jnq2WotyhcK2WxzLEP1TRCW3p&#10;0RPUrQiC7VH/BtVpieChCRMJXQZNo6VKPVA30/xFN/etcCr1QuR4d6LJ/z9Y+flw774iC8M7GGiA&#10;qQnv7kD+8MzCuhV2p24QoW+VqOnhaaQs650vj1cj1b70EWTbf4Kahiz2ARLQ0GAXWaE+GaHTAB5O&#10;pKshMEmHRbGYzotLziTFiouLeZ6mkony6bZDHz4o6Fg0Ko401IQuDnc+xGpE+ZQSH/NgdL3RxiQH&#10;d9u1QXYQJIBNWqmBF2nGsr7iV8WsGAn4K0Se1p8gOh1IyUZ3FV+ckkQZaXtv66SzILQZbSrZ2COP&#10;kbqRxDBsB6brI8mR1i3UD0Qswihc+mhktIC/OOtJtBX3P/cCFWfmo6XhXE3n86jy5MyLtzNy8Dyy&#10;PY8IKwmq4oGz0VyH8WfsHepdSy+NcrBwQwNtdOL6uapj+STMNILjJ4rKP/dT1vNXXz0CAAD//wMA&#10;UEsDBBQABgAIAAAAIQCtiEat3gAAAAkBAAAPAAAAZHJzL2Rvd25yZXYueG1sTI/BTsMwDIbvSLxD&#10;ZCQuiKWjY91K0wkhgeAGA8E1a7y2InFKknXl7TEnOPr7rd+fq83krBgxxN6TgvksA4HUeNNTq+Dt&#10;9f5yBSImTUZbT6jgGyNs6tOTSpfGH+kFx21qBZdQLLWCLqWhlDI2HTodZ35A4mzvg9OJx9BKE/SR&#10;y52VV1m2lE73xBc6PeBdh83n9uAUrBaP40d8yp/fm+XertNFMT58BaXOz6bbGxAJp/S3DL/6rA41&#10;O+38gUwUVkGxYPPEvMhBcL6+zhnsGGTzHGRdyf8f1D8AAAD//wMAUEsBAi0AFAAGAAgAAAAhALaD&#10;OJL+AAAA4QEAABMAAAAAAAAAAAAAAAAAAAAAAFtDb250ZW50X1R5cGVzXS54bWxQSwECLQAUAAYA&#10;CAAAACEAOP0h/9YAAACUAQAACwAAAAAAAAAAAAAAAAAvAQAAX3JlbHMvLnJlbHNQSwECLQAUAAYA&#10;CAAAACEAFau75BoCAAAyBAAADgAAAAAAAAAAAAAAAAAuAgAAZHJzL2Uyb0RvYy54bWxQSwECLQAU&#10;AAYACAAAACEArYhGrd4AAAAJAQAADwAAAAAAAAAAAAAAAAB0BAAAZHJzL2Rvd25yZXYueG1sUEsF&#10;BgAAAAAEAAQA8wAAAH8FAAAAAA==&#10;">
                <v:textbox>
                  <w:txbxContent>
                    <w:p w14:paraId="18ABB423" w14:textId="5CE1F655" w:rsidR="008C6E38" w:rsidRPr="007813FF" w:rsidRDefault="008C6E38" w:rsidP="00AD245B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F64D66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fournir </w:t>
                      </w:r>
                      <w:r w:rsidRPr="007813FF"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l’attestation d’assurance 20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2</w:t>
                      </w:r>
                      <w:r w:rsidR="00AD245B"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5</w:t>
                      </w:r>
                    </w:p>
                    <w:p w14:paraId="0E2A5E36" w14:textId="77777777" w:rsidR="008C6E38" w:rsidRDefault="008C6E38" w:rsidP="00F64D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642B2AB" w14:textId="77777777" w:rsidR="0015064B" w:rsidRDefault="0015064B">
      <w:pPr>
        <w:pStyle w:val="LO-Normal"/>
        <w:tabs>
          <w:tab w:val="left" w:pos="1702"/>
        </w:tabs>
        <w:rPr>
          <w:rFonts w:ascii="Arial" w:hAnsi="Arial" w:cs="Arial"/>
          <w:b/>
          <w:sz w:val="28"/>
        </w:rPr>
      </w:pPr>
    </w:p>
    <w:p w14:paraId="07CD2A2F" w14:textId="77777777" w:rsidR="0015064B" w:rsidRDefault="0015064B">
      <w:pPr>
        <w:pStyle w:val="LO-Normal"/>
        <w:tabs>
          <w:tab w:val="left" w:pos="1702"/>
        </w:tabs>
        <w:rPr>
          <w:rFonts w:ascii="Arial" w:hAnsi="Arial" w:cs="Arial"/>
          <w:b/>
          <w:sz w:val="28"/>
        </w:rPr>
      </w:pPr>
    </w:p>
    <w:p w14:paraId="64D7FB4E" w14:textId="77777777" w:rsidR="0015064B" w:rsidRPr="00DC6EB4" w:rsidRDefault="0015064B">
      <w:pPr>
        <w:pStyle w:val="LO-Normal"/>
        <w:tabs>
          <w:tab w:val="left" w:pos="1702"/>
        </w:tabs>
        <w:rPr>
          <w:rFonts w:ascii="Arial" w:hAnsi="Arial" w:cs="Arial"/>
          <w:b/>
          <w:sz w:val="28"/>
        </w:rPr>
      </w:pPr>
    </w:p>
    <w:p w14:paraId="4CD0BBF2" w14:textId="77777777" w:rsidR="00F10F03" w:rsidRPr="00DC6EB4" w:rsidRDefault="00F10F03">
      <w:pPr>
        <w:pStyle w:val="LO-Normal"/>
        <w:tabs>
          <w:tab w:val="left" w:pos="1702"/>
        </w:tabs>
        <w:rPr>
          <w:rFonts w:ascii="Arial" w:hAnsi="Arial" w:cs="Arial"/>
          <w:b/>
          <w:sz w:val="28"/>
        </w:rPr>
      </w:pPr>
    </w:p>
    <w:tbl>
      <w:tblPr>
        <w:tblW w:w="0" w:type="auto"/>
        <w:tblInd w:w="-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8"/>
      </w:tblGrid>
      <w:tr w:rsidR="0015064B" w:rsidRPr="0015064B" w14:paraId="382C7829" w14:textId="77777777" w:rsidTr="00BD04BD">
        <w:trPr>
          <w:cantSplit/>
        </w:trPr>
        <w:tc>
          <w:tcPr>
            <w:tcW w:w="104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EC7203B" w14:textId="77777777" w:rsidR="0015064B" w:rsidRPr="0015064B" w:rsidRDefault="0015064B" w:rsidP="0015064B">
            <w:pPr>
              <w:shd w:val="clear" w:color="auto" w:fill="E5E5E5"/>
              <w:tabs>
                <w:tab w:val="left" w:pos="1702"/>
              </w:tabs>
              <w:ind w:left="113" w:hanging="113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Autres documents à fournir</w:t>
            </w:r>
          </w:p>
        </w:tc>
      </w:tr>
    </w:tbl>
    <w:p w14:paraId="1D0A9922" w14:textId="77777777" w:rsidR="0015064B" w:rsidRPr="00DC6EB4" w:rsidRDefault="0015064B" w:rsidP="0015064B">
      <w:pPr>
        <w:tabs>
          <w:tab w:val="left" w:pos="1702"/>
        </w:tabs>
      </w:pPr>
    </w:p>
    <w:p w14:paraId="3B87012B" w14:textId="77777777" w:rsidR="00684A45" w:rsidRPr="008B2A26" w:rsidRDefault="00684A45" w:rsidP="00684A45">
      <w:pPr>
        <w:tabs>
          <w:tab w:val="left" w:pos="1702"/>
          <w:tab w:val="right" w:pos="8820"/>
        </w:tabs>
        <w:jc w:val="center"/>
        <w:rPr>
          <w:rFonts w:ascii="Arial" w:hAnsi="Arial" w:cs="Arial"/>
          <w:b/>
          <w:color w:val="FF0000"/>
          <w:sz w:val="28"/>
        </w:rPr>
      </w:pPr>
      <w:bookmarkStart w:id="0" w:name="_Hlk117518630"/>
      <w:r>
        <w:rPr>
          <w:rFonts w:ascii="Arial" w:hAnsi="Arial" w:cs="Arial"/>
          <w:b/>
          <w:color w:val="FF0000"/>
          <w:sz w:val="28"/>
        </w:rPr>
        <w:t>NE COMPLETEZ QUE CE QUI CHANGE</w:t>
      </w:r>
    </w:p>
    <w:bookmarkEnd w:id="0"/>
    <w:p w14:paraId="5F7EEEFC" w14:textId="77777777" w:rsidR="0015064B" w:rsidRDefault="0015064B" w:rsidP="0015064B">
      <w:pPr>
        <w:pStyle w:val="LO-Normal"/>
        <w:ind w:left="720"/>
        <w:rPr>
          <w:rFonts w:ascii="Arial" w:hAnsi="Arial" w:cs="Arial"/>
          <w:b/>
          <w:sz w:val="28"/>
        </w:rPr>
      </w:pPr>
    </w:p>
    <w:p w14:paraId="23A313C3" w14:textId="77777777" w:rsidR="00F10F03" w:rsidRPr="009A30A8" w:rsidRDefault="0015064B" w:rsidP="0015064B">
      <w:pPr>
        <w:pStyle w:val="LO-Normal"/>
        <w:numPr>
          <w:ilvl w:val="0"/>
          <w:numId w:val="23"/>
        </w:numPr>
        <w:rPr>
          <w:rFonts w:ascii="Arial" w:hAnsi="Arial" w:cs="Arial"/>
          <w:b/>
          <w:color w:val="FF0000"/>
          <w:sz w:val="40"/>
        </w:rPr>
      </w:pPr>
      <w:r w:rsidRPr="009A30A8">
        <w:rPr>
          <w:rFonts w:ascii="Arial" w:hAnsi="Arial" w:cs="Arial"/>
          <w:b/>
          <w:color w:val="FF0000"/>
          <w:sz w:val="40"/>
        </w:rPr>
        <w:t>Statuts à jour</w:t>
      </w:r>
      <w:r w:rsidR="007813FF">
        <w:rPr>
          <w:rFonts w:ascii="Arial" w:hAnsi="Arial" w:cs="Arial"/>
          <w:b/>
          <w:color w:val="FF0000"/>
          <w:sz w:val="40"/>
        </w:rPr>
        <w:t xml:space="preserve"> (s’ils ont été modifiés depuis un an)</w:t>
      </w:r>
    </w:p>
    <w:p w14:paraId="4239EDFE" w14:textId="77777777" w:rsidR="00F10F03" w:rsidRPr="00DC6EB4" w:rsidRDefault="00F10F03">
      <w:pPr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hd w:val="clear" w:color="auto" w:fill="E5E5E5"/>
        <w:tabs>
          <w:tab w:val="left" w:pos="1702"/>
        </w:tabs>
        <w:ind w:left="113" w:hanging="113"/>
        <w:rPr>
          <w:rFonts w:ascii="Arial" w:hAnsi="Arial" w:cs="Arial"/>
          <w:sz w:val="24"/>
          <w:szCs w:val="24"/>
        </w:rPr>
      </w:pPr>
      <w:r w:rsidRPr="00DC6EB4">
        <w:rPr>
          <w:rFonts w:ascii="Arial" w:hAnsi="Arial" w:cs="Arial"/>
          <w:b/>
          <w:sz w:val="36"/>
        </w:rPr>
        <w:lastRenderedPageBreak/>
        <w:t>Fonctionnement de votre association</w:t>
      </w:r>
    </w:p>
    <w:p w14:paraId="436BEE0F" w14:textId="77777777" w:rsidR="00ED414F" w:rsidRPr="00DC6EB4" w:rsidRDefault="00ED414F">
      <w:pPr>
        <w:tabs>
          <w:tab w:val="left" w:pos="1702"/>
        </w:tabs>
        <w:rPr>
          <w:rFonts w:ascii="Arial" w:hAnsi="Arial" w:cs="Arial"/>
          <w:sz w:val="24"/>
          <w:szCs w:val="24"/>
        </w:rPr>
      </w:pPr>
    </w:p>
    <w:p w14:paraId="1E98858D" w14:textId="77777777" w:rsidR="00F10F03" w:rsidRPr="00DC6EB4" w:rsidRDefault="00FD1B94">
      <w:pPr>
        <w:pStyle w:val="LO-Normal"/>
        <w:tabs>
          <w:tab w:val="left" w:pos="7797"/>
        </w:tabs>
        <w:ind w:right="-568"/>
      </w:pPr>
      <w:r>
        <w:rPr>
          <w:rStyle w:val="Policepardfaut2"/>
          <w:rFonts w:ascii="Arial" w:hAnsi="Arial" w:cs="Arial"/>
          <w:b/>
          <w:u w:val="single"/>
        </w:rPr>
        <w:t>TARIF – EFFECTIFS</w:t>
      </w:r>
      <w:r w:rsidR="008B2A26">
        <w:rPr>
          <w:rStyle w:val="Policepardfaut2"/>
          <w:rFonts w:ascii="Arial" w:hAnsi="Arial" w:cs="Arial"/>
          <w:b/>
          <w:u w:val="single"/>
        </w:rPr>
        <w:t xml:space="preserve"> CLUBS </w:t>
      </w:r>
      <w:r w:rsidR="008B2A26" w:rsidRPr="008B2A26">
        <w:rPr>
          <w:rStyle w:val="Policepardfaut2"/>
          <w:rFonts w:ascii="Arial" w:hAnsi="Arial" w:cs="Arial"/>
          <w:b/>
          <w:sz w:val="32"/>
          <w:u w:val="single"/>
        </w:rPr>
        <w:t>NON SPORTIF</w:t>
      </w:r>
      <w:r w:rsidR="008B2A26" w:rsidRPr="00C84E5C">
        <w:rPr>
          <w:rStyle w:val="Policepardfaut2"/>
          <w:rFonts w:ascii="Arial" w:hAnsi="Arial" w:cs="Arial"/>
          <w:b/>
          <w:sz w:val="32"/>
          <w:szCs w:val="32"/>
          <w:u w:val="single"/>
        </w:rPr>
        <w:t>S</w:t>
      </w:r>
      <w:r>
        <w:rPr>
          <w:rStyle w:val="Policepardfaut2"/>
          <w:rFonts w:ascii="Arial" w:hAnsi="Arial" w:cs="Arial"/>
          <w:b/>
          <w:u w:val="single"/>
        </w:rPr>
        <w:t xml:space="preserve"> </w:t>
      </w:r>
      <w:r w:rsidR="00F10F03" w:rsidRPr="00DC6EB4">
        <w:rPr>
          <w:rStyle w:val="Policepardfaut2"/>
          <w:rFonts w:ascii="Arial" w:hAnsi="Arial" w:cs="Arial"/>
        </w:rPr>
        <w:t xml:space="preserve">:  </w:t>
      </w:r>
    </w:p>
    <w:p w14:paraId="5C482C5E" w14:textId="77777777" w:rsidR="00F10F03" w:rsidRPr="00DC6EB4" w:rsidRDefault="00F10F03">
      <w:pPr>
        <w:pStyle w:val="LO-Normal"/>
        <w:tabs>
          <w:tab w:val="left" w:pos="7797"/>
        </w:tabs>
        <w:ind w:right="-568"/>
        <w:rPr>
          <w:rFonts w:ascii="Arial" w:hAnsi="Arial" w:cs="Arial"/>
          <w:sz w:val="22"/>
          <w:szCs w:val="22"/>
        </w:rPr>
      </w:pPr>
    </w:p>
    <w:tbl>
      <w:tblPr>
        <w:tblW w:w="2051" w:type="pct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272"/>
      </w:tblGrid>
      <w:tr w:rsidR="008B2A26" w:rsidRPr="00DC6EB4" w14:paraId="1D1AB225" w14:textId="77777777" w:rsidTr="008B2A26">
        <w:tc>
          <w:tcPr>
            <w:tcW w:w="5000" w:type="pct"/>
            <w:gridSpan w:val="2"/>
            <w:vAlign w:val="center"/>
          </w:tcPr>
          <w:p w14:paraId="57DAEA30" w14:textId="77777777" w:rsidR="008B2A26" w:rsidRDefault="008B2A26" w:rsidP="00B26666">
            <w:pPr>
              <w:pStyle w:val="LO-Normal"/>
              <w:tabs>
                <w:tab w:val="left" w:pos="7797"/>
              </w:tabs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6EB4">
              <w:rPr>
                <w:rFonts w:ascii="Arial" w:hAnsi="Arial" w:cs="Arial"/>
                <w:sz w:val="22"/>
                <w:szCs w:val="22"/>
              </w:rPr>
              <w:t>Montant</w:t>
            </w:r>
          </w:p>
          <w:p w14:paraId="04571DB1" w14:textId="77777777" w:rsidR="008B2A26" w:rsidRPr="00DC6EB4" w:rsidRDefault="008B2A26" w:rsidP="00B26666">
            <w:pPr>
              <w:pStyle w:val="LO-Normal"/>
              <w:tabs>
                <w:tab w:val="left" w:pos="7797"/>
              </w:tabs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D66">
              <w:rPr>
                <w:rFonts w:ascii="Arial" w:hAnsi="Arial" w:cs="Arial"/>
                <w:color w:val="FF0000"/>
                <w:sz w:val="22"/>
                <w:szCs w:val="22"/>
              </w:rPr>
              <w:t>(fournir un tableau en c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as de montants différents par ca</w:t>
            </w:r>
            <w:r w:rsidRPr="00F64D66">
              <w:rPr>
                <w:rFonts w:ascii="Arial" w:hAnsi="Arial" w:cs="Arial"/>
                <w:color w:val="FF0000"/>
                <w:sz w:val="22"/>
                <w:szCs w:val="22"/>
              </w:rPr>
              <w:t>tégorie</w:t>
            </w:r>
            <w:r w:rsidRPr="00C84E5C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</w:tc>
      </w:tr>
      <w:tr w:rsidR="008B2A26" w:rsidRPr="00DC6EB4" w14:paraId="51B5F479" w14:textId="77777777" w:rsidTr="008B2A26">
        <w:trPr>
          <w:trHeight w:val="253"/>
        </w:trPr>
        <w:tc>
          <w:tcPr>
            <w:tcW w:w="2372" w:type="pct"/>
            <w:vMerge w:val="restart"/>
            <w:vAlign w:val="center"/>
          </w:tcPr>
          <w:p w14:paraId="2430FAAD" w14:textId="77777777" w:rsidR="008B2A26" w:rsidRPr="00DC6EB4" w:rsidRDefault="008B2A26" w:rsidP="00B26666">
            <w:pPr>
              <w:pStyle w:val="LO-Normal"/>
              <w:tabs>
                <w:tab w:val="left" w:pos="7797"/>
              </w:tabs>
              <w:ind w:left="-210"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6EB4">
              <w:rPr>
                <w:rFonts w:ascii="Arial" w:hAnsi="Arial" w:cs="Arial"/>
                <w:sz w:val="22"/>
                <w:szCs w:val="22"/>
              </w:rPr>
              <w:t>de l’adhésion</w:t>
            </w:r>
          </w:p>
        </w:tc>
        <w:tc>
          <w:tcPr>
            <w:tcW w:w="2628" w:type="pct"/>
            <w:vMerge w:val="restart"/>
            <w:vAlign w:val="center"/>
          </w:tcPr>
          <w:p w14:paraId="060D9266" w14:textId="77777777" w:rsidR="008B2A26" w:rsidRPr="00DC6EB4" w:rsidRDefault="008B2A26" w:rsidP="00B26666">
            <w:pPr>
              <w:pStyle w:val="LO-Normal"/>
              <w:tabs>
                <w:tab w:val="left" w:pos="7797"/>
              </w:tabs>
              <w:ind w:left="-216"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A26" w:rsidRPr="00DC6EB4" w14:paraId="4B161B64" w14:textId="77777777" w:rsidTr="008B2A26">
        <w:trPr>
          <w:trHeight w:val="429"/>
        </w:trPr>
        <w:tc>
          <w:tcPr>
            <w:tcW w:w="2372" w:type="pct"/>
            <w:vMerge/>
            <w:vAlign w:val="center"/>
          </w:tcPr>
          <w:p w14:paraId="4C70A03F" w14:textId="77777777" w:rsidR="008B2A26" w:rsidRPr="00DC6EB4" w:rsidRDefault="008B2A26" w:rsidP="00B26666">
            <w:pPr>
              <w:pStyle w:val="LO-Normal"/>
              <w:tabs>
                <w:tab w:val="left" w:pos="7797"/>
              </w:tabs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pct"/>
            <w:vMerge/>
            <w:vAlign w:val="center"/>
          </w:tcPr>
          <w:p w14:paraId="17C06602" w14:textId="77777777" w:rsidR="008B2A26" w:rsidRPr="00DC6EB4" w:rsidRDefault="008B2A26" w:rsidP="00B26666">
            <w:pPr>
              <w:pStyle w:val="LO-Normal"/>
              <w:tabs>
                <w:tab w:val="left" w:pos="7797"/>
              </w:tabs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259BCE" w14:textId="77777777" w:rsidR="00424E95" w:rsidRDefault="00424E95">
      <w:pPr>
        <w:pStyle w:val="LO-Normal"/>
        <w:tabs>
          <w:tab w:val="left" w:pos="7797"/>
        </w:tabs>
        <w:ind w:right="-568"/>
        <w:rPr>
          <w:rFonts w:ascii="Arial" w:hAnsi="Arial" w:cs="Arial"/>
          <w:sz w:val="22"/>
          <w:szCs w:val="22"/>
        </w:rPr>
      </w:pPr>
    </w:p>
    <w:p w14:paraId="7FD6E475" w14:textId="77777777" w:rsidR="008B2A26" w:rsidRPr="00DC6EB4" w:rsidRDefault="008B2A26" w:rsidP="008B2A26">
      <w:pPr>
        <w:pStyle w:val="LO-Normal"/>
        <w:tabs>
          <w:tab w:val="left" w:pos="7797"/>
        </w:tabs>
        <w:ind w:right="-568"/>
      </w:pPr>
      <w:r>
        <w:rPr>
          <w:rStyle w:val="Policepardfaut2"/>
          <w:rFonts w:ascii="Arial" w:hAnsi="Arial" w:cs="Arial"/>
          <w:b/>
          <w:u w:val="single"/>
        </w:rPr>
        <w:t xml:space="preserve">TARIF – EFFECTIFS CLUBS </w:t>
      </w:r>
      <w:r w:rsidRPr="008B2A26">
        <w:rPr>
          <w:rStyle w:val="Policepardfaut2"/>
          <w:rFonts w:ascii="Arial" w:hAnsi="Arial" w:cs="Arial"/>
          <w:b/>
          <w:sz w:val="32"/>
          <w:u w:val="single"/>
        </w:rPr>
        <w:t>SPORTIFS</w:t>
      </w:r>
      <w:r>
        <w:rPr>
          <w:rStyle w:val="Policepardfaut2"/>
          <w:rFonts w:ascii="Arial" w:hAnsi="Arial" w:cs="Arial"/>
          <w:b/>
          <w:u w:val="single"/>
        </w:rPr>
        <w:t xml:space="preserve"> </w:t>
      </w:r>
      <w:r w:rsidRPr="00DC6EB4">
        <w:rPr>
          <w:rStyle w:val="Policepardfaut2"/>
          <w:rFonts w:ascii="Arial" w:hAnsi="Arial" w:cs="Arial"/>
        </w:rPr>
        <w:t xml:space="preserve">:  </w:t>
      </w:r>
    </w:p>
    <w:p w14:paraId="7207464D" w14:textId="77777777" w:rsidR="008B2A26" w:rsidRDefault="008B2A26">
      <w:pPr>
        <w:pStyle w:val="LO-Normal"/>
        <w:tabs>
          <w:tab w:val="left" w:pos="7797"/>
        </w:tabs>
        <w:ind w:right="-568"/>
        <w:rPr>
          <w:rFonts w:ascii="Arial" w:hAnsi="Arial" w:cs="Arial"/>
          <w:sz w:val="22"/>
          <w:szCs w:val="22"/>
        </w:rPr>
      </w:pPr>
    </w:p>
    <w:tbl>
      <w:tblPr>
        <w:tblW w:w="2051" w:type="pct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272"/>
      </w:tblGrid>
      <w:tr w:rsidR="008B2A26" w:rsidRPr="00DC6EB4" w14:paraId="34DB4AC1" w14:textId="77777777" w:rsidTr="008B2A26">
        <w:tc>
          <w:tcPr>
            <w:tcW w:w="5000" w:type="pct"/>
            <w:gridSpan w:val="2"/>
            <w:vAlign w:val="center"/>
          </w:tcPr>
          <w:p w14:paraId="1C20E419" w14:textId="77777777" w:rsidR="008B2A26" w:rsidRPr="00DC6EB4" w:rsidRDefault="008B2A26" w:rsidP="008B2A26">
            <w:pPr>
              <w:pStyle w:val="LO-Normal"/>
              <w:tabs>
                <w:tab w:val="left" w:pos="7797"/>
              </w:tabs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6EB4">
              <w:rPr>
                <w:rFonts w:ascii="Arial" w:hAnsi="Arial" w:cs="Arial"/>
                <w:sz w:val="22"/>
                <w:szCs w:val="22"/>
              </w:rPr>
              <w:t>Montant de la licence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B2A26" w:rsidRPr="00DC6EB4" w14:paraId="4223DFC0" w14:textId="77777777" w:rsidTr="008B2A26">
        <w:trPr>
          <w:trHeight w:val="253"/>
        </w:trPr>
        <w:tc>
          <w:tcPr>
            <w:tcW w:w="2372" w:type="pct"/>
            <w:vMerge w:val="restart"/>
            <w:vAlign w:val="center"/>
          </w:tcPr>
          <w:p w14:paraId="5BCFA661" w14:textId="77777777" w:rsidR="008B2A26" w:rsidRPr="00DC6EB4" w:rsidRDefault="008B2A26" w:rsidP="008C6E38">
            <w:pPr>
              <w:pStyle w:val="LO-Normal"/>
              <w:tabs>
                <w:tab w:val="left" w:pos="7797"/>
              </w:tabs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D66">
              <w:rPr>
                <w:rFonts w:ascii="Arial" w:hAnsi="Arial" w:cs="Arial"/>
                <w:color w:val="FF0000"/>
                <w:sz w:val="22"/>
                <w:szCs w:val="22"/>
              </w:rPr>
              <w:t>fournir un tableau en c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as de montants différents par ca</w:t>
            </w:r>
            <w:r w:rsidRPr="00F64D66">
              <w:rPr>
                <w:rFonts w:ascii="Arial" w:hAnsi="Arial" w:cs="Arial"/>
                <w:color w:val="FF0000"/>
                <w:sz w:val="22"/>
                <w:szCs w:val="22"/>
              </w:rPr>
              <w:t>tégorie</w:t>
            </w:r>
          </w:p>
        </w:tc>
        <w:tc>
          <w:tcPr>
            <w:tcW w:w="2628" w:type="pct"/>
            <w:vMerge w:val="restart"/>
            <w:vAlign w:val="center"/>
          </w:tcPr>
          <w:p w14:paraId="482EB007" w14:textId="77777777" w:rsidR="008B2A26" w:rsidRPr="00DC6EB4" w:rsidRDefault="008B2A26" w:rsidP="008C6E38">
            <w:pPr>
              <w:pStyle w:val="LO-Normal"/>
              <w:tabs>
                <w:tab w:val="left" w:pos="7797"/>
              </w:tabs>
              <w:ind w:left="-216"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A26" w:rsidRPr="00DC6EB4" w14:paraId="07662503" w14:textId="77777777" w:rsidTr="008B2A26">
        <w:trPr>
          <w:trHeight w:val="685"/>
        </w:trPr>
        <w:tc>
          <w:tcPr>
            <w:tcW w:w="2372" w:type="pct"/>
            <w:vMerge/>
            <w:vAlign w:val="center"/>
          </w:tcPr>
          <w:p w14:paraId="754B8F1B" w14:textId="77777777" w:rsidR="008B2A26" w:rsidRPr="00DC6EB4" w:rsidRDefault="008B2A26" w:rsidP="008C6E38">
            <w:pPr>
              <w:pStyle w:val="LO-Normal"/>
              <w:tabs>
                <w:tab w:val="left" w:pos="7797"/>
              </w:tabs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pct"/>
            <w:vMerge/>
            <w:vAlign w:val="center"/>
          </w:tcPr>
          <w:p w14:paraId="6EBDEE26" w14:textId="77777777" w:rsidR="008B2A26" w:rsidRPr="00DC6EB4" w:rsidRDefault="008B2A26" w:rsidP="008C6E38">
            <w:pPr>
              <w:pStyle w:val="LO-Normal"/>
              <w:tabs>
                <w:tab w:val="left" w:pos="7797"/>
              </w:tabs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A6ABA5" w14:textId="77777777" w:rsidR="00FD1B94" w:rsidRDefault="00FD1B94">
      <w:pPr>
        <w:pStyle w:val="LO-Normal"/>
        <w:tabs>
          <w:tab w:val="left" w:pos="7797"/>
        </w:tabs>
        <w:ind w:right="-568"/>
        <w:rPr>
          <w:rFonts w:ascii="Arial" w:hAnsi="Arial" w:cs="Arial"/>
          <w:sz w:val="22"/>
          <w:szCs w:val="22"/>
        </w:rPr>
      </w:pPr>
    </w:p>
    <w:p w14:paraId="3913C4B0" w14:textId="77777777" w:rsidR="00051819" w:rsidRPr="009B3566" w:rsidRDefault="00051819">
      <w:pPr>
        <w:pStyle w:val="LO-Normal"/>
        <w:tabs>
          <w:tab w:val="left" w:pos="7797"/>
        </w:tabs>
        <w:ind w:right="-568"/>
        <w:rPr>
          <w:rFonts w:ascii="Arial" w:hAnsi="Arial" w:cs="Arial"/>
          <w:sz w:val="22"/>
          <w:szCs w:val="22"/>
        </w:rPr>
      </w:pPr>
    </w:p>
    <w:p w14:paraId="466D7592" w14:textId="77777777" w:rsidR="00FD1B94" w:rsidRPr="009B3566" w:rsidRDefault="009B3566" w:rsidP="00FD1B9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b/>
          <w:sz w:val="28"/>
          <w:szCs w:val="28"/>
        </w:rPr>
      </w:pPr>
      <w:r w:rsidRPr="009B3566">
        <w:rPr>
          <w:rFonts w:ascii="Arial" w:hAnsi="Arial" w:cs="Arial"/>
          <w:b/>
          <w:sz w:val="28"/>
          <w:szCs w:val="28"/>
        </w:rPr>
        <w:t>EFFECTIFS</w:t>
      </w:r>
      <w:r w:rsidR="00FD1B94" w:rsidRPr="009B3566">
        <w:rPr>
          <w:rFonts w:ascii="Arial" w:hAnsi="Arial" w:cs="Arial"/>
          <w:b/>
          <w:sz w:val="28"/>
          <w:szCs w:val="28"/>
        </w:rPr>
        <w:t> : adhérents et</w:t>
      </w:r>
      <w:r w:rsidRPr="009B3566">
        <w:rPr>
          <w:rFonts w:ascii="Arial" w:hAnsi="Arial" w:cs="Arial"/>
          <w:b/>
          <w:sz w:val="28"/>
          <w:szCs w:val="28"/>
        </w:rPr>
        <w:t>/ou</w:t>
      </w:r>
      <w:r w:rsidR="00FD1B94" w:rsidRPr="009B3566">
        <w:rPr>
          <w:rFonts w:ascii="Arial" w:hAnsi="Arial" w:cs="Arial"/>
          <w:b/>
          <w:sz w:val="28"/>
          <w:szCs w:val="28"/>
        </w:rPr>
        <w:t xml:space="preserve"> licenciés (dernière saison achevée)</w:t>
      </w:r>
    </w:p>
    <w:p w14:paraId="70442F83" w14:textId="77777777" w:rsidR="009B3566" w:rsidRPr="00DC6EB4" w:rsidRDefault="009B3566" w:rsidP="009B3566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Ce tableau concerne toutes les associations </w:t>
      </w:r>
      <w:r w:rsidRPr="0018032E">
        <w:rPr>
          <w:rFonts w:ascii="Arial" w:hAnsi="Arial" w:cs="Arial"/>
          <w:b/>
          <w:color w:val="FF0000"/>
          <w:sz w:val="32"/>
          <w:szCs w:val="28"/>
        </w:rPr>
        <w:t>(sportives ou non)</w:t>
      </w:r>
    </w:p>
    <w:p w14:paraId="02DFADC1" w14:textId="77777777" w:rsidR="00FD1B94" w:rsidRPr="00DC6EB4" w:rsidRDefault="00FD1B94" w:rsidP="00FD1B94"/>
    <w:p w14:paraId="5A196DA6" w14:textId="77777777" w:rsidR="00FD1B94" w:rsidRPr="00DC6EB4" w:rsidRDefault="00FD1B94" w:rsidP="00FD1B94"/>
    <w:tbl>
      <w:tblPr>
        <w:tblW w:w="11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527"/>
        <w:gridCol w:w="1361"/>
        <w:gridCol w:w="1116"/>
        <w:gridCol w:w="1116"/>
        <w:gridCol w:w="1527"/>
        <w:gridCol w:w="1361"/>
        <w:gridCol w:w="1116"/>
        <w:gridCol w:w="1116"/>
      </w:tblGrid>
      <w:tr w:rsidR="008B2A26" w:rsidRPr="00DC6EB4" w14:paraId="6F410E73" w14:textId="77777777" w:rsidTr="008C6E38">
        <w:trPr>
          <w:jc w:val="center"/>
        </w:trPr>
        <w:tc>
          <w:tcPr>
            <w:tcW w:w="110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C905D6A" w14:textId="77777777" w:rsidR="008B2A26" w:rsidRPr="00DC6EB4" w:rsidRDefault="008B2A26" w:rsidP="008C6E38">
            <w:pPr>
              <w:jc w:val="center"/>
              <w:rPr>
                <w:b/>
              </w:rPr>
            </w:pPr>
          </w:p>
        </w:tc>
        <w:tc>
          <w:tcPr>
            <w:tcW w:w="288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695C6965" w14:textId="77777777" w:rsidR="008B2A26" w:rsidRPr="00DC6EB4" w:rsidRDefault="008B2A26" w:rsidP="008C6E38">
            <w:pPr>
              <w:jc w:val="center"/>
              <w:rPr>
                <w:b/>
              </w:rPr>
            </w:pPr>
            <w:r w:rsidRPr="00DC6EB4">
              <w:rPr>
                <w:b/>
                <w:color w:val="FF0000"/>
              </w:rPr>
              <w:t>Licenciés</w:t>
            </w:r>
            <w:r w:rsidRPr="00DC6EB4">
              <w:rPr>
                <w:b/>
              </w:rPr>
              <w:t xml:space="preserve"> à une Fédération</w:t>
            </w:r>
          </w:p>
          <w:p w14:paraId="1944493F" w14:textId="77777777" w:rsidR="008B2A26" w:rsidRPr="00DC6EB4" w:rsidRDefault="008B2A26" w:rsidP="008C6E38">
            <w:pPr>
              <w:jc w:val="center"/>
              <w:rPr>
                <w:b/>
              </w:rPr>
            </w:pPr>
            <w:r w:rsidRPr="00DC6EB4">
              <w:rPr>
                <w:b/>
              </w:rPr>
              <w:t>(compétitions)</w:t>
            </w:r>
          </w:p>
        </w:tc>
        <w:tc>
          <w:tcPr>
            <w:tcW w:w="223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BBAAB88" w14:textId="77777777" w:rsidR="008B2A26" w:rsidRPr="00DC6EB4" w:rsidRDefault="008B2A26" w:rsidP="008C6E38">
            <w:pPr>
              <w:jc w:val="center"/>
              <w:rPr>
                <w:b/>
              </w:rPr>
            </w:pPr>
            <w:r w:rsidRPr="00DC6EB4">
              <w:rPr>
                <w:b/>
                <w:color w:val="FF0000"/>
              </w:rPr>
              <w:t xml:space="preserve">Licenciés </w:t>
            </w:r>
            <w:r w:rsidRPr="00DC6EB4">
              <w:rPr>
                <w:b/>
              </w:rPr>
              <w:t>à une Fédération</w:t>
            </w:r>
          </w:p>
          <w:p w14:paraId="735382B4" w14:textId="77777777" w:rsidR="008B2A26" w:rsidRPr="00DC6EB4" w:rsidRDefault="008B2A26" w:rsidP="008C6E38">
            <w:pPr>
              <w:jc w:val="center"/>
              <w:rPr>
                <w:b/>
              </w:rPr>
            </w:pPr>
            <w:r w:rsidRPr="00DC6EB4">
              <w:rPr>
                <w:b/>
              </w:rPr>
              <w:t>(compétitions)</w:t>
            </w:r>
          </w:p>
        </w:tc>
        <w:tc>
          <w:tcPr>
            <w:tcW w:w="288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65CA2ECC" w14:textId="77777777" w:rsidR="008B2A26" w:rsidRPr="00DC6EB4" w:rsidRDefault="008B2A26" w:rsidP="008C6E38">
            <w:pPr>
              <w:jc w:val="center"/>
              <w:rPr>
                <w:b/>
              </w:rPr>
            </w:pPr>
            <w:r w:rsidRPr="00DC6EB4">
              <w:rPr>
                <w:b/>
                <w:color w:val="FF0000"/>
              </w:rPr>
              <w:t>Adhérents </w:t>
            </w:r>
            <w:r w:rsidRPr="00DC6EB4">
              <w:rPr>
                <w:b/>
              </w:rPr>
              <w:t>:</w:t>
            </w:r>
          </w:p>
          <w:p w14:paraId="1872283F" w14:textId="77777777" w:rsidR="008B2A26" w:rsidRPr="00DC6EB4" w:rsidRDefault="008B2A26" w:rsidP="008C6E3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DC6EB4">
              <w:rPr>
                <w:b/>
              </w:rPr>
              <w:t>découverte, loisirs, scolaires, stages</w:t>
            </w:r>
            <w:r>
              <w:rPr>
                <w:b/>
              </w:rPr>
              <w:t>…)</w:t>
            </w:r>
          </w:p>
        </w:tc>
        <w:tc>
          <w:tcPr>
            <w:tcW w:w="223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E7EAE15" w14:textId="77777777" w:rsidR="008B2A26" w:rsidRPr="00DC6EB4" w:rsidRDefault="008B2A26" w:rsidP="008C6E38">
            <w:pPr>
              <w:jc w:val="center"/>
              <w:rPr>
                <w:b/>
              </w:rPr>
            </w:pPr>
            <w:r w:rsidRPr="00DC6EB4">
              <w:rPr>
                <w:b/>
                <w:color w:val="FF0000"/>
              </w:rPr>
              <w:t>Adhérents</w:t>
            </w:r>
            <w:r w:rsidRPr="00DC6EB4">
              <w:rPr>
                <w:b/>
              </w:rPr>
              <w:t> :</w:t>
            </w:r>
          </w:p>
          <w:p w14:paraId="0CE95A7C" w14:textId="77777777" w:rsidR="008B2A26" w:rsidRPr="00DC6EB4" w:rsidRDefault="008B2A26" w:rsidP="008C6E3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DC6EB4">
              <w:rPr>
                <w:b/>
              </w:rPr>
              <w:t>découverte, loisirs, scolaires, stages</w:t>
            </w:r>
            <w:r>
              <w:rPr>
                <w:b/>
              </w:rPr>
              <w:t>…)</w:t>
            </w:r>
          </w:p>
        </w:tc>
      </w:tr>
      <w:tr w:rsidR="008B2A26" w:rsidRPr="00DC6EB4" w14:paraId="4A61BCCF" w14:textId="77777777" w:rsidTr="008C6E38">
        <w:trPr>
          <w:jc w:val="center"/>
        </w:trPr>
        <w:tc>
          <w:tcPr>
            <w:tcW w:w="110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DD455F4" w14:textId="77777777" w:rsidR="008B2A26" w:rsidRPr="00DC6EB4" w:rsidRDefault="008B2A26" w:rsidP="008C6E38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left w:val="single" w:sz="18" w:space="0" w:color="auto"/>
              <w:bottom w:val="single" w:sz="18" w:space="0" w:color="auto"/>
            </w:tcBorders>
          </w:tcPr>
          <w:p w14:paraId="45F23500" w14:textId="77777777" w:rsidR="008B2A26" w:rsidRPr="00DC6EB4" w:rsidRDefault="008B2A26" w:rsidP="008C6E38">
            <w:pPr>
              <w:jc w:val="center"/>
              <w:rPr>
                <w:b/>
              </w:rPr>
            </w:pPr>
            <w:r>
              <w:rPr>
                <w:b/>
              </w:rPr>
              <w:t>Aigrefeuillaises</w:t>
            </w:r>
          </w:p>
        </w:tc>
        <w:tc>
          <w:tcPr>
            <w:tcW w:w="1361" w:type="dxa"/>
            <w:tcBorders>
              <w:bottom w:val="single" w:sz="18" w:space="0" w:color="auto"/>
            </w:tcBorders>
          </w:tcPr>
          <w:p w14:paraId="77E82626" w14:textId="77777777" w:rsidR="008B2A26" w:rsidRPr="00DC6EB4" w:rsidRDefault="008B2A26" w:rsidP="008C6E38">
            <w:pPr>
              <w:jc w:val="center"/>
              <w:rPr>
                <w:b/>
              </w:rPr>
            </w:pPr>
            <w:r>
              <w:rPr>
                <w:b/>
              </w:rPr>
              <w:t>Aigrefeuillais</w:t>
            </w:r>
          </w:p>
        </w:tc>
        <w:tc>
          <w:tcPr>
            <w:tcW w:w="1116" w:type="dxa"/>
            <w:tcBorders>
              <w:bottom w:val="single" w:sz="18" w:space="0" w:color="auto"/>
            </w:tcBorders>
          </w:tcPr>
          <w:p w14:paraId="200C8840" w14:textId="77777777" w:rsidR="008B2A26" w:rsidRPr="00DC6EB4" w:rsidRDefault="008B2A26" w:rsidP="008C6E38">
            <w:pPr>
              <w:jc w:val="center"/>
              <w:rPr>
                <w:b/>
              </w:rPr>
            </w:pPr>
            <w:r w:rsidRPr="00DC6EB4">
              <w:rPr>
                <w:b/>
              </w:rPr>
              <w:t>Extérieurs</w:t>
            </w:r>
          </w:p>
          <w:p w14:paraId="1BD3D040" w14:textId="77777777" w:rsidR="008B2A26" w:rsidRPr="00DC6EB4" w:rsidRDefault="008B2A26" w:rsidP="008C6E38">
            <w:pPr>
              <w:jc w:val="center"/>
              <w:rPr>
                <w:b/>
              </w:rPr>
            </w:pPr>
            <w:r w:rsidRPr="00DC6EB4">
              <w:rPr>
                <w:b/>
              </w:rPr>
              <w:t>Féminins</w:t>
            </w:r>
          </w:p>
        </w:tc>
        <w:tc>
          <w:tcPr>
            <w:tcW w:w="1116" w:type="dxa"/>
            <w:tcBorders>
              <w:bottom w:val="single" w:sz="18" w:space="0" w:color="auto"/>
              <w:right w:val="single" w:sz="18" w:space="0" w:color="auto"/>
            </w:tcBorders>
          </w:tcPr>
          <w:p w14:paraId="27E8E84A" w14:textId="77777777" w:rsidR="008B2A26" w:rsidRPr="00DC6EB4" w:rsidRDefault="008B2A26" w:rsidP="008C6E38">
            <w:pPr>
              <w:jc w:val="center"/>
              <w:rPr>
                <w:b/>
              </w:rPr>
            </w:pPr>
            <w:r w:rsidRPr="00DC6EB4">
              <w:rPr>
                <w:b/>
              </w:rPr>
              <w:t>Extérieurs</w:t>
            </w:r>
          </w:p>
          <w:p w14:paraId="2D242BD6" w14:textId="77777777" w:rsidR="008B2A26" w:rsidRPr="00DC6EB4" w:rsidRDefault="008B2A26" w:rsidP="008C6E38">
            <w:pPr>
              <w:jc w:val="center"/>
              <w:rPr>
                <w:b/>
              </w:rPr>
            </w:pPr>
            <w:r w:rsidRPr="00DC6EB4">
              <w:rPr>
                <w:b/>
              </w:rPr>
              <w:t>Masculins</w:t>
            </w:r>
          </w:p>
        </w:tc>
        <w:tc>
          <w:tcPr>
            <w:tcW w:w="1527" w:type="dxa"/>
            <w:tcBorders>
              <w:left w:val="single" w:sz="18" w:space="0" w:color="auto"/>
              <w:bottom w:val="single" w:sz="18" w:space="0" w:color="auto"/>
            </w:tcBorders>
          </w:tcPr>
          <w:p w14:paraId="5FB2791F" w14:textId="77777777" w:rsidR="008B2A26" w:rsidRPr="00DC6EB4" w:rsidRDefault="008B2A26" w:rsidP="008C6E38">
            <w:pPr>
              <w:jc w:val="center"/>
              <w:rPr>
                <w:b/>
              </w:rPr>
            </w:pPr>
            <w:r>
              <w:rPr>
                <w:b/>
              </w:rPr>
              <w:t>Aigrefeuillaises</w:t>
            </w:r>
          </w:p>
        </w:tc>
        <w:tc>
          <w:tcPr>
            <w:tcW w:w="1361" w:type="dxa"/>
            <w:tcBorders>
              <w:bottom w:val="single" w:sz="18" w:space="0" w:color="auto"/>
            </w:tcBorders>
          </w:tcPr>
          <w:p w14:paraId="5CDD85EF" w14:textId="77777777" w:rsidR="008B2A26" w:rsidRPr="00DC6EB4" w:rsidRDefault="008B2A26" w:rsidP="008C6E38">
            <w:pPr>
              <w:jc w:val="center"/>
              <w:rPr>
                <w:b/>
              </w:rPr>
            </w:pPr>
            <w:r>
              <w:rPr>
                <w:b/>
              </w:rPr>
              <w:t>Aigrefeuillais</w:t>
            </w:r>
          </w:p>
        </w:tc>
        <w:tc>
          <w:tcPr>
            <w:tcW w:w="1116" w:type="dxa"/>
            <w:tcBorders>
              <w:bottom w:val="single" w:sz="18" w:space="0" w:color="auto"/>
            </w:tcBorders>
          </w:tcPr>
          <w:p w14:paraId="3967FC57" w14:textId="77777777" w:rsidR="008B2A26" w:rsidRPr="00DC6EB4" w:rsidRDefault="008B2A26" w:rsidP="008C6E38">
            <w:pPr>
              <w:jc w:val="center"/>
              <w:rPr>
                <w:b/>
              </w:rPr>
            </w:pPr>
            <w:r w:rsidRPr="00DC6EB4">
              <w:rPr>
                <w:b/>
              </w:rPr>
              <w:t>Extérieurs</w:t>
            </w:r>
          </w:p>
          <w:p w14:paraId="65485944" w14:textId="77777777" w:rsidR="008B2A26" w:rsidRPr="00DC6EB4" w:rsidRDefault="008B2A26" w:rsidP="008C6E38">
            <w:pPr>
              <w:jc w:val="center"/>
              <w:rPr>
                <w:b/>
              </w:rPr>
            </w:pPr>
            <w:r w:rsidRPr="00DC6EB4">
              <w:rPr>
                <w:b/>
              </w:rPr>
              <w:t>Féminins</w:t>
            </w:r>
          </w:p>
        </w:tc>
        <w:tc>
          <w:tcPr>
            <w:tcW w:w="1116" w:type="dxa"/>
            <w:tcBorders>
              <w:bottom w:val="single" w:sz="18" w:space="0" w:color="auto"/>
              <w:right w:val="single" w:sz="18" w:space="0" w:color="auto"/>
            </w:tcBorders>
          </w:tcPr>
          <w:p w14:paraId="2395605E" w14:textId="77777777" w:rsidR="008B2A26" w:rsidRPr="00DC6EB4" w:rsidRDefault="008B2A26" w:rsidP="008C6E38">
            <w:pPr>
              <w:jc w:val="center"/>
              <w:rPr>
                <w:b/>
              </w:rPr>
            </w:pPr>
            <w:r w:rsidRPr="00DC6EB4">
              <w:rPr>
                <w:b/>
              </w:rPr>
              <w:t>Extérieurs</w:t>
            </w:r>
          </w:p>
          <w:p w14:paraId="349EC7BF" w14:textId="77777777" w:rsidR="008B2A26" w:rsidRPr="00DC6EB4" w:rsidRDefault="008B2A26" w:rsidP="008C6E38">
            <w:pPr>
              <w:jc w:val="center"/>
              <w:rPr>
                <w:b/>
              </w:rPr>
            </w:pPr>
            <w:r w:rsidRPr="00DC6EB4">
              <w:rPr>
                <w:b/>
              </w:rPr>
              <w:t>Masculins</w:t>
            </w:r>
          </w:p>
        </w:tc>
      </w:tr>
      <w:tr w:rsidR="008B2A26" w:rsidRPr="00DC6EB4" w14:paraId="69DDB2C7" w14:textId="77777777" w:rsidTr="008C6E38">
        <w:trPr>
          <w:jc w:val="center"/>
        </w:trPr>
        <w:tc>
          <w:tcPr>
            <w:tcW w:w="1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95238C" w14:textId="77777777" w:rsidR="008B2A26" w:rsidRPr="00DC6EB4" w:rsidRDefault="008B2A26" w:rsidP="008C6E38">
            <w:pPr>
              <w:jc w:val="center"/>
              <w:rPr>
                <w:b/>
              </w:rPr>
            </w:pPr>
            <w:r w:rsidRPr="00DC6EB4">
              <w:rPr>
                <w:b/>
              </w:rPr>
              <w:t>Moins de 18 ans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817D3D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361" w:type="dxa"/>
            <w:tcBorders>
              <w:top w:val="single" w:sz="18" w:space="0" w:color="auto"/>
            </w:tcBorders>
            <w:vAlign w:val="center"/>
          </w:tcPr>
          <w:p w14:paraId="58AE5CA8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auto"/>
            </w:tcBorders>
            <w:vAlign w:val="center"/>
          </w:tcPr>
          <w:p w14:paraId="34258E85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FD956F7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5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EA029E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361" w:type="dxa"/>
            <w:tcBorders>
              <w:top w:val="single" w:sz="18" w:space="0" w:color="auto"/>
            </w:tcBorders>
            <w:vAlign w:val="center"/>
          </w:tcPr>
          <w:p w14:paraId="7F734CC6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auto"/>
            </w:tcBorders>
            <w:vAlign w:val="center"/>
          </w:tcPr>
          <w:p w14:paraId="05553EFF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25E61E1" w14:textId="77777777" w:rsidR="008B2A26" w:rsidRPr="00DC6EB4" w:rsidRDefault="008B2A26" w:rsidP="008C6E38">
            <w:pPr>
              <w:jc w:val="center"/>
            </w:pPr>
          </w:p>
        </w:tc>
      </w:tr>
      <w:tr w:rsidR="008B2A26" w:rsidRPr="00DC6EB4" w14:paraId="678D4A8D" w14:textId="77777777" w:rsidTr="008C6E38">
        <w:trPr>
          <w:jc w:val="center"/>
        </w:trPr>
        <w:tc>
          <w:tcPr>
            <w:tcW w:w="11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0656A" w14:textId="77777777" w:rsidR="008B2A26" w:rsidRPr="00DC6EB4" w:rsidRDefault="008B2A26" w:rsidP="008C6E38">
            <w:pPr>
              <w:jc w:val="center"/>
              <w:rPr>
                <w:b/>
              </w:rPr>
            </w:pPr>
            <w:r w:rsidRPr="00DC6EB4">
              <w:rPr>
                <w:b/>
              </w:rPr>
              <w:t>18 ans</w:t>
            </w:r>
          </w:p>
          <w:p w14:paraId="6ADF8DA3" w14:textId="77777777" w:rsidR="008B2A26" w:rsidRPr="00DC6EB4" w:rsidRDefault="008B2A26" w:rsidP="008C6E38">
            <w:pPr>
              <w:jc w:val="center"/>
              <w:rPr>
                <w:b/>
              </w:rPr>
            </w:pPr>
            <w:r w:rsidRPr="00DC6EB4">
              <w:rPr>
                <w:b/>
              </w:rPr>
              <w:t>et plus</w:t>
            </w:r>
          </w:p>
        </w:tc>
        <w:tc>
          <w:tcPr>
            <w:tcW w:w="1527" w:type="dxa"/>
            <w:tcBorders>
              <w:left w:val="single" w:sz="18" w:space="0" w:color="auto"/>
            </w:tcBorders>
            <w:vAlign w:val="center"/>
          </w:tcPr>
          <w:p w14:paraId="1D49A96B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DF52372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116" w:type="dxa"/>
            <w:vAlign w:val="center"/>
          </w:tcPr>
          <w:p w14:paraId="305DA162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14:paraId="130505B2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527" w:type="dxa"/>
            <w:tcBorders>
              <w:left w:val="single" w:sz="18" w:space="0" w:color="auto"/>
            </w:tcBorders>
            <w:vAlign w:val="center"/>
          </w:tcPr>
          <w:p w14:paraId="42B83004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F16E5B1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116" w:type="dxa"/>
            <w:vAlign w:val="center"/>
          </w:tcPr>
          <w:p w14:paraId="1C7681C8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14:paraId="095D9E44" w14:textId="77777777" w:rsidR="008B2A26" w:rsidRPr="00DC6EB4" w:rsidRDefault="008B2A26" w:rsidP="008C6E38">
            <w:pPr>
              <w:jc w:val="center"/>
            </w:pPr>
          </w:p>
        </w:tc>
      </w:tr>
      <w:tr w:rsidR="008B2A26" w:rsidRPr="00DC6EB4" w14:paraId="5A33CEC3" w14:textId="77777777" w:rsidTr="008C6E38">
        <w:trPr>
          <w:trHeight w:val="467"/>
          <w:jc w:val="center"/>
        </w:trPr>
        <w:tc>
          <w:tcPr>
            <w:tcW w:w="11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71F7BD" w14:textId="77777777" w:rsidR="008B2A26" w:rsidRPr="00DC6EB4" w:rsidRDefault="008B2A26" w:rsidP="008C6E38">
            <w:pPr>
              <w:jc w:val="center"/>
              <w:rPr>
                <w:b/>
              </w:rPr>
            </w:pPr>
            <w:r w:rsidRPr="00DC6EB4">
              <w:rPr>
                <w:b/>
              </w:rPr>
              <w:t>Dirigeants</w:t>
            </w:r>
          </w:p>
          <w:p w14:paraId="5939D271" w14:textId="77777777" w:rsidR="008B2A26" w:rsidRPr="00DC6EB4" w:rsidRDefault="008B2A26" w:rsidP="008C6E38">
            <w:pPr>
              <w:jc w:val="center"/>
              <w:rPr>
                <w:b/>
              </w:rPr>
            </w:pPr>
            <w:r w:rsidRPr="00DC6EB4">
              <w:rPr>
                <w:b/>
              </w:rPr>
              <w:t>Quel que soit l’âge</w:t>
            </w:r>
          </w:p>
        </w:tc>
        <w:tc>
          <w:tcPr>
            <w:tcW w:w="15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4B2F84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14:paraId="516A9519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00E6B820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E326783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5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EB9D5CB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14:paraId="1A4BC3D9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67A5179F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882D04" w14:textId="77777777" w:rsidR="008B2A26" w:rsidRPr="00DC6EB4" w:rsidRDefault="008B2A26" w:rsidP="008C6E38">
            <w:pPr>
              <w:jc w:val="center"/>
            </w:pPr>
          </w:p>
        </w:tc>
      </w:tr>
      <w:tr w:rsidR="008B2A26" w:rsidRPr="00DC6EB4" w14:paraId="4AA5EDD6" w14:textId="77777777" w:rsidTr="008C6E38">
        <w:trPr>
          <w:trHeight w:val="544"/>
          <w:jc w:val="center"/>
        </w:trPr>
        <w:tc>
          <w:tcPr>
            <w:tcW w:w="1105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9006A7" w14:textId="77777777" w:rsidR="008B2A26" w:rsidRPr="00DC6EB4" w:rsidRDefault="008B2A26" w:rsidP="008C6E38">
            <w:pPr>
              <w:jc w:val="center"/>
              <w:rPr>
                <w:b/>
              </w:rPr>
            </w:pPr>
            <w:r w:rsidRPr="00DC6EB4">
              <w:rPr>
                <w:b/>
              </w:rPr>
              <w:t>Total général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5BF928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7227C1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6C081C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7FD8BD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7AA97D6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8FCA07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464DDB" w14:textId="77777777" w:rsidR="008B2A26" w:rsidRPr="00DC6EB4" w:rsidRDefault="008B2A26" w:rsidP="008C6E38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257FD5" w14:textId="77777777" w:rsidR="008B2A26" w:rsidRPr="00DC6EB4" w:rsidRDefault="008B2A26" w:rsidP="008C6E38">
            <w:pPr>
              <w:jc w:val="center"/>
            </w:pPr>
          </w:p>
        </w:tc>
      </w:tr>
      <w:tr w:rsidR="008B2A26" w:rsidRPr="00DC6EB4" w14:paraId="16E0814D" w14:textId="77777777" w:rsidTr="008C6E38">
        <w:trPr>
          <w:trHeight w:val="564"/>
          <w:jc w:val="center"/>
        </w:trPr>
        <w:tc>
          <w:tcPr>
            <w:tcW w:w="11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21451" w14:textId="77777777" w:rsidR="008B2A26" w:rsidRPr="00DC6EB4" w:rsidRDefault="008B2A26" w:rsidP="008C6E38"/>
        </w:tc>
        <w:tc>
          <w:tcPr>
            <w:tcW w:w="2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6F23EA5" w14:textId="77777777" w:rsidR="008B2A26" w:rsidRPr="00DC6EB4" w:rsidRDefault="008B2A26" w:rsidP="008C6E38">
            <w:pPr>
              <w:jc w:val="center"/>
            </w:pPr>
          </w:p>
        </w:tc>
        <w:tc>
          <w:tcPr>
            <w:tcW w:w="223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5A03E6" w14:textId="77777777" w:rsidR="008B2A26" w:rsidRPr="00DC6EB4" w:rsidRDefault="008B2A26" w:rsidP="008C6E38">
            <w:pPr>
              <w:jc w:val="center"/>
            </w:pPr>
          </w:p>
        </w:tc>
        <w:tc>
          <w:tcPr>
            <w:tcW w:w="2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6548518" w14:textId="77777777" w:rsidR="008B2A26" w:rsidRPr="00DC6EB4" w:rsidRDefault="008B2A26" w:rsidP="008C6E38">
            <w:pPr>
              <w:jc w:val="center"/>
            </w:pPr>
          </w:p>
        </w:tc>
        <w:tc>
          <w:tcPr>
            <w:tcW w:w="223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2AAD6" w14:textId="77777777" w:rsidR="008B2A26" w:rsidRPr="00DC6EB4" w:rsidRDefault="008B2A26" w:rsidP="008C6E38">
            <w:pPr>
              <w:jc w:val="center"/>
            </w:pPr>
          </w:p>
        </w:tc>
      </w:tr>
    </w:tbl>
    <w:p w14:paraId="3DCD2B3C" w14:textId="77777777" w:rsidR="00A16E0D" w:rsidRPr="00DC6EB4" w:rsidRDefault="00A16E0D" w:rsidP="00A16E0D">
      <w:pPr>
        <w:jc w:val="center"/>
        <w:rPr>
          <w:rFonts w:ascii="Arial" w:hAnsi="Arial" w:cs="Arial"/>
          <w:sz w:val="24"/>
        </w:rPr>
      </w:pPr>
    </w:p>
    <w:p w14:paraId="0300627C" w14:textId="77777777" w:rsidR="00A16E0D" w:rsidRPr="00DC6EB4" w:rsidRDefault="009B3566" w:rsidP="00A16E0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Pour les clubs </w:t>
      </w:r>
      <w:r w:rsidR="008B2A26">
        <w:rPr>
          <w:rFonts w:ascii="Arial" w:hAnsi="Arial" w:cs="Arial"/>
          <w:b/>
          <w:bCs/>
          <w:sz w:val="24"/>
          <w:szCs w:val="24"/>
          <w:u w:val="single"/>
        </w:rPr>
        <w:t>SPORTIFS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: e</w:t>
      </w:r>
      <w:r w:rsidR="00686C89">
        <w:rPr>
          <w:rFonts w:ascii="Arial" w:hAnsi="Arial" w:cs="Arial"/>
          <w:b/>
          <w:bCs/>
          <w:sz w:val="24"/>
          <w:szCs w:val="24"/>
          <w:u w:val="single"/>
        </w:rPr>
        <w:t xml:space="preserve">ngagement en compétition </w:t>
      </w:r>
      <w:r w:rsidR="00A16E0D" w:rsidRPr="00DC6EB4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4C74C6">
        <w:rPr>
          <w:rFonts w:ascii="Arial" w:hAnsi="Arial" w:cs="Arial"/>
          <w:b/>
          <w:bCs/>
          <w:sz w:val="24"/>
          <w:szCs w:val="24"/>
          <w:u w:val="single"/>
        </w:rPr>
        <w:t>dernière saison achevée</w:t>
      </w:r>
      <w:r w:rsidR="00A16E0D" w:rsidRPr="00DC6EB4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40CEDFAD" w14:textId="77777777" w:rsidR="00A16E0D" w:rsidRPr="00DC6EB4" w:rsidRDefault="00A16E0D" w:rsidP="00A16E0D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5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2"/>
        <w:gridCol w:w="1287"/>
        <w:gridCol w:w="1300"/>
        <w:gridCol w:w="1400"/>
        <w:gridCol w:w="1175"/>
        <w:gridCol w:w="1288"/>
        <w:gridCol w:w="1287"/>
        <w:gridCol w:w="1472"/>
      </w:tblGrid>
      <w:tr w:rsidR="00A16E0D" w:rsidRPr="00DC6EB4" w14:paraId="3DC0E8CF" w14:textId="77777777" w:rsidTr="00BD04BD">
        <w:trPr>
          <w:trHeight w:val="513"/>
        </w:trPr>
        <w:tc>
          <w:tcPr>
            <w:tcW w:w="5299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67C544" w14:textId="77777777" w:rsidR="00A16E0D" w:rsidRPr="00DC6EB4" w:rsidRDefault="00A16E0D" w:rsidP="00BD04BD">
            <w:pPr>
              <w:pStyle w:val="Contenudetableau"/>
              <w:ind w:left="-57"/>
              <w:jc w:val="center"/>
              <w:rPr>
                <w:rFonts w:ascii="Arial" w:hAnsi="Arial" w:cs="Arial"/>
                <w:b/>
              </w:rPr>
            </w:pPr>
            <w:r w:rsidRPr="00DC6EB4">
              <w:rPr>
                <w:rFonts w:ascii="Arial" w:hAnsi="Arial" w:cs="Arial"/>
                <w:b/>
              </w:rPr>
              <w:t>N</w:t>
            </w:r>
            <w:r w:rsidR="0016437F">
              <w:rPr>
                <w:rFonts w:ascii="Arial" w:hAnsi="Arial" w:cs="Arial"/>
                <w:b/>
              </w:rPr>
              <w:t>om</w:t>
            </w:r>
            <w:r w:rsidRPr="00DC6EB4">
              <w:rPr>
                <w:rFonts w:ascii="Arial" w:hAnsi="Arial" w:cs="Arial"/>
                <w:b/>
              </w:rPr>
              <w:t>bre d'équipes</w:t>
            </w:r>
            <w:r w:rsidR="00686C89">
              <w:rPr>
                <w:rFonts w:ascii="Arial" w:hAnsi="Arial" w:cs="Arial"/>
                <w:b/>
              </w:rPr>
              <w:t xml:space="preserve"> de niveau</w:t>
            </w:r>
          </w:p>
        </w:tc>
        <w:tc>
          <w:tcPr>
            <w:tcW w:w="5222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07B53E" w14:textId="77777777" w:rsidR="00A16E0D" w:rsidRPr="00DC6EB4" w:rsidRDefault="00A16E0D" w:rsidP="00BD04BD">
            <w:pPr>
              <w:pStyle w:val="Contenudetableau"/>
              <w:ind w:left="-57"/>
              <w:jc w:val="center"/>
              <w:rPr>
                <w:b/>
              </w:rPr>
            </w:pPr>
            <w:r w:rsidRPr="00DC6EB4">
              <w:rPr>
                <w:rFonts w:ascii="Arial" w:hAnsi="Arial" w:cs="Arial"/>
                <w:b/>
              </w:rPr>
              <w:t>N</w:t>
            </w:r>
            <w:r w:rsidR="0016437F">
              <w:rPr>
                <w:rFonts w:ascii="Arial" w:hAnsi="Arial" w:cs="Arial"/>
                <w:b/>
              </w:rPr>
              <w:t>om</w:t>
            </w:r>
            <w:r w:rsidRPr="00DC6EB4">
              <w:rPr>
                <w:rFonts w:ascii="Arial" w:hAnsi="Arial" w:cs="Arial"/>
                <w:b/>
              </w:rPr>
              <w:t>bre de licenciés en individuel</w:t>
            </w:r>
            <w:r w:rsidR="00686C89">
              <w:rPr>
                <w:rFonts w:ascii="Arial" w:hAnsi="Arial" w:cs="Arial"/>
                <w:b/>
              </w:rPr>
              <w:t xml:space="preserve"> de niveau</w:t>
            </w:r>
          </w:p>
        </w:tc>
      </w:tr>
      <w:tr w:rsidR="00A16E0D" w:rsidRPr="00DC6EB4" w14:paraId="7587CEC4" w14:textId="77777777" w:rsidTr="00BD04BD">
        <w:trPr>
          <w:trHeight w:val="562"/>
        </w:trPr>
        <w:tc>
          <w:tcPr>
            <w:tcW w:w="1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B02C82" w14:textId="77777777" w:rsidR="00A16E0D" w:rsidRPr="00DC6EB4" w:rsidRDefault="00A16E0D" w:rsidP="00BD04BD">
            <w:pPr>
              <w:pStyle w:val="Contenudetableau"/>
              <w:ind w:left="-57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C6EB4">
              <w:rPr>
                <w:rFonts w:ascii="Arial" w:hAnsi="Arial" w:cs="Arial"/>
                <w:b/>
                <w:sz w:val="19"/>
                <w:szCs w:val="19"/>
              </w:rPr>
              <w:t>Pro</w:t>
            </w:r>
          </w:p>
        </w:tc>
        <w:tc>
          <w:tcPr>
            <w:tcW w:w="128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A852DC" w14:textId="77777777" w:rsidR="00A16E0D" w:rsidRPr="00DC6EB4" w:rsidRDefault="00A16E0D" w:rsidP="00BD04BD">
            <w:pPr>
              <w:pStyle w:val="Contenudetableau"/>
              <w:ind w:left="-57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C6EB4">
              <w:rPr>
                <w:rFonts w:ascii="Arial" w:hAnsi="Arial" w:cs="Arial"/>
                <w:b/>
                <w:sz w:val="19"/>
                <w:szCs w:val="19"/>
              </w:rPr>
              <w:t>National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7FC7BF" w14:textId="77777777" w:rsidR="00A16E0D" w:rsidRPr="00DC6EB4" w:rsidRDefault="00A16E0D" w:rsidP="00BD04BD">
            <w:pPr>
              <w:pStyle w:val="Contenudetableau"/>
              <w:ind w:left="-57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C6EB4">
              <w:rPr>
                <w:rFonts w:ascii="Arial" w:hAnsi="Arial" w:cs="Arial"/>
                <w:b/>
                <w:sz w:val="19"/>
                <w:szCs w:val="19"/>
              </w:rPr>
              <w:t>Régional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1EADBF" w14:textId="77777777" w:rsidR="00A16E0D" w:rsidRPr="00DC6EB4" w:rsidRDefault="00A16E0D" w:rsidP="00BD04BD">
            <w:pPr>
              <w:pStyle w:val="Contenudetableau"/>
              <w:ind w:left="-57" w:right="-143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C6EB4">
              <w:rPr>
                <w:rFonts w:ascii="Arial" w:hAnsi="Arial" w:cs="Arial"/>
                <w:b/>
                <w:sz w:val="19"/>
                <w:szCs w:val="19"/>
              </w:rPr>
              <w:t>Départemental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FC5D8A" w14:textId="77777777" w:rsidR="00A16E0D" w:rsidRPr="00DC6EB4" w:rsidRDefault="00A16E0D" w:rsidP="00BD04BD">
            <w:pPr>
              <w:pStyle w:val="Contenudetableau"/>
              <w:ind w:left="-57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C6EB4">
              <w:rPr>
                <w:rFonts w:ascii="Arial" w:hAnsi="Arial" w:cs="Arial"/>
                <w:b/>
                <w:sz w:val="19"/>
                <w:szCs w:val="19"/>
              </w:rPr>
              <w:t>Pro</w:t>
            </w:r>
          </w:p>
        </w:tc>
        <w:tc>
          <w:tcPr>
            <w:tcW w:w="128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9D5937" w14:textId="77777777" w:rsidR="00A16E0D" w:rsidRPr="00DC6EB4" w:rsidRDefault="00A16E0D" w:rsidP="00BD04BD">
            <w:pPr>
              <w:pStyle w:val="Contenudetableau"/>
              <w:ind w:left="-57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C6EB4">
              <w:rPr>
                <w:rFonts w:ascii="Arial" w:hAnsi="Arial" w:cs="Arial"/>
                <w:b/>
                <w:sz w:val="19"/>
                <w:szCs w:val="19"/>
              </w:rPr>
              <w:t>National</w:t>
            </w:r>
          </w:p>
        </w:tc>
        <w:tc>
          <w:tcPr>
            <w:tcW w:w="128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7463E8" w14:textId="77777777" w:rsidR="00A16E0D" w:rsidRPr="00DC6EB4" w:rsidRDefault="00A16E0D" w:rsidP="00BD04BD">
            <w:pPr>
              <w:pStyle w:val="Contenudetableau"/>
              <w:ind w:left="-57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C6EB4">
              <w:rPr>
                <w:rFonts w:ascii="Arial" w:hAnsi="Arial" w:cs="Arial"/>
                <w:b/>
                <w:sz w:val="19"/>
                <w:szCs w:val="19"/>
              </w:rPr>
              <w:t>Régional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297559" w14:textId="77777777" w:rsidR="00A16E0D" w:rsidRPr="00DC6EB4" w:rsidRDefault="00A16E0D" w:rsidP="00BD04BD">
            <w:pPr>
              <w:pStyle w:val="Contenudetableau"/>
              <w:ind w:left="-57"/>
              <w:jc w:val="center"/>
              <w:rPr>
                <w:b/>
                <w:sz w:val="19"/>
                <w:szCs w:val="19"/>
              </w:rPr>
            </w:pPr>
            <w:r w:rsidRPr="00DC6EB4">
              <w:rPr>
                <w:rFonts w:ascii="Arial" w:hAnsi="Arial" w:cs="Arial"/>
                <w:b/>
                <w:sz w:val="19"/>
                <w:szCs w:val="19"/>
              </w:rPr>
              <w:t>Départemental</w:t>
            </w:r>
          </w:p>
        </w:tc>
      </w:tr>
      <w:tr w:rsidR="00A16E0D" w:rsidRPr="00DC6EB4" w14:paraId="7FDEF286" w14:textId="77777777" w:rsidTr="00BD04BD">
        <w:tc>
          <w:tcPr>
            <w:tcW w:w="1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61423B8" w14:textId="77777777" w:rsidR="00A16E0D" w:rsidRPr="00DC6EB4" w:rsidRDefault="00A16E0D" w:rsidP="00BD04BD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DAB470C" w14:textId="77777777" w:rsidR="00A16E0D" w:rsidRPr="00DC6EB4" w:rsidRDefault="00A16E0D" w:rsidP="00BD04BD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ED18548" w14:textId="77777777" w:rsidR="00A16E0D" w:rsidRPr="00DC6EB4" w:rsidRDefault="00A16E0D" w:rsidP="00BD04BD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6F2E09E" w14:textId="77777777" w:rsidR="00A16E0D" w:rsidRPr="00DC6EB4" w:rsidRDefault="00A16E0D" w:rsidP="00BD04BD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E9FCF7D" w14:textId="77777777" w:rsidR="00A16E0D" w:rsidRPr="00DC6EB4" w:rsidRDefault="00A16E0D" w:rsidP="00BD04BD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3E7A9D3" w14:textId="77777777" w:rsidR="00A16E0D" w:rsidRPr="00DC6EB4" w:rsidRDefault="00A16E0D" w:rsidP="00BD04BD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96B056E" w14:textId="77777777" w:rsidR="00A16E0D" w:rsidRPr="00DC6EB4" w:rsidRDefault="00A16E0D" w:rsidP="00BD04BD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9BC1784" w14:textId="77777777" w:rsidR="00A16E0D" w:rsidRPr="00DC6EB4" w:rsidRDefault="00A16E0D" w:rsidP="00BD04BD">
            <w:pPr>
              <w:pStyle w:val="Contenudetableau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0AFB23" w14:textId="77777777" w:rsidR="00A16E0D" w:rsidRPr="00DC6EB4" w:rsidRDefault="00A16E0D" w:rsidP="00A16E0D">
      <w:pPr>
        <w:jc w:val="center"/>
        <w:rPr>
          <w:rFonts w:ascii="Arial" w:hAnsi="Arial" w:cs="Arial"/>
          <w:sz w:val="24"/>
          <w:szCs w:val="24"/>
        </w:rPr>
      </w:pPr>
    </w:p>
    <w:p w14:paraId="6B513C50" w14:textId="77777777" w:rsidR="00A16E0D" w:rsidRPr="00DC6EB4" w:rsidRDefault="00A16E0D" w:rsidP="00A16E0D">
      <w:pPr>
        <w:rPr>
          <w:rFonts w:ascii="Arial" w:hAnsi="Arial" w:cs="Arial"/>
          <w:sz w:val="24"/>
          <w:szCs w:val="24"/>
        </w:rPr>
      </w:pPr>
      <w:r w:rsidRPr="00DC6EB4">
        <w:rPr>
          <w:rFonts w:ascii="Arial" w:hAnsi="Arial" w:cs="Arial"/>
          <w:sz w:val="24"/>
          <w:szCs w:val="24"/>
        </w:rPr>
        <w:t>Durant cette saison, une ou plusieurs de vos équipes ont-elles accédé à un niveau supérieur ou inférieur ? Si oui, quelle(s) équipe(s) ? Accession ou descente à quel niveau ?</w:t>
      </w:r>
    </w:p>
    <w:p w14:paraId="2683B7A9" w14:textId="77777777" w:rsidR="00A16E0D" w:rsidRPr="00DC6EB4" w:rsidRDefault="00A16E0D" w:rsidP="00A16E0D">
      <w:pPr>
        <w:rPr>
          <w:rFonts w:ascii="Arial" w:hAnsi="Arial" w:cs="Arial"/>
          <w:sz w:val="24"/>
          <w:szCs w:val="24"/>
        </w:rPr>
      </w:pPr>
    </w:p>
    <w:p w14:paraId="262985C5" w14:textId="77777777" w:rsidR="00A16E0D" w:rsidRPr="00DC6EB4" w:rsidRDefault="00A16E0D" w:rsidP="00A16E0D">
      <w:pPr>
        <w:tabs>
          <w:tab w:val="right" w:leader="dot" w:pos="10150"/>
        </w:tabs>
        <w:spacing w:line="360" w:lineRule="auto"/>
        <w:rPr>
          <w:rFonts w:ascii="Arial" w:hAnsi="Arial" w:cs="Arial"/>
          <w:sz w:val="24"/>
        </w:rPr>
      </w:pPr>
      <w:r w:rsidRPr="00DC6EB4">
        <w:rPr>
          <w:rFonts w:ascii="Arial" w:hAnsi="Arial" w:cs="Arial"/>
          <w:sz w:val="24"/>
        </w:rPr>
        <w:tab/>
      </w:r>
    </w:p>
    <w:p w14:paraId="21FD92F6" w14:textId="77777777" w:rsidR="00C72EEB" w:rsidRDefault="00A16E0D" w:rsidP="008B2A26">
      <w:pPr>
        <w:tabs>
          <w:tab w:val="right" w:leader="dot" w:pos="10150"/>
        </w:tabs>
        <w:spacing w:line="360" w:lineRule="auto"/>
        <w:rPr>
          <w:rFonts w:ascii="Arial" w:hAnsi="Arial" w:cs="Arial"/>
          <w:b/>
          <w:u w:val="single"/>
        </w:rPr>
      </w:pPr>
      <w:r w:rsidRPr="00DC6EB4">
        <w:rPr>
          <w:rFonts w:ascii="Arial" w:hAnsi="Arial" w:cs="Arial"/>
          <w:sz w:val="24"/>
        </w:rPr>
        <w:tab/>
      </w:r>
    </w:p>
    <w:p w14:paraId="17FBAA48" w14:textId="77777777" w:rsidR="00F10F03" w:rsidRPr="0015064B" w:rsidRDefault="00051819" w:rsidP="00150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/>
        <w:tabs>
          <w:tab w:val="left" w:pos="1702"/>
        </w:tabs>
        <w:ind w:left="113" w:hanging="113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u w:val="single"/>
        </w:rPr>
        <w:br w:type="page"/>
      </w:r>
      <w:r w:rsidR="00F10F03" w:rsidRPr="0015064B">
        <w:rPr>
          <w:rFonts w:ascii="Arial" w:hAnsi="Arial" w:cs="Arial"/>
          <w:b/>
          <w:sz w:val="36"/>
        </w:rPr>
        <w:lastRenderedPageBreak/>
        <w:t xml:space="preserve">PERSONNEL : </w:t>
      </w:r>
    </w:p>
    <w:p w14:paraId="2CC04780" w14:textId="77777777" w:rsidR="00F10F03" w:rsidRPr="00DC6EB4" w:rsidRDefault="00F10F03" w:rsidP="005038AC">
      <w:pPr>
        <w:pStyle w:val="LO-Normal"/>
        <w:tabs>
          <w:tab w:val="left" w:pos="7797"/>
        </w:tabs>
        <w:ind w:right="-28"/>
        <w:rPr>
          <w:rFonts w:ascii="Arial" w:hAnsi="Arial" w:cs="Arial"/>
          <w:b/>
          <w:sz w:val="22"/>
          <w:szCs w:val="22"/>
        </w:rPr>
      </w:pPr>
    </w:p>
    <w:p w14:paraId="6783CDF1" w14:textId="77777777" w:rsidR="00F10F03" w:rsidRPr="00DC6EB4" w:rsidRDefault="00F10F03">
      <w:pPr>
        <w:pStyle w:val="LO-Normal"/>
        <w:tabs>
          <w:tab w:val="left" w:pos="7797"/>
        </w:tabs>
        <w:ind w:right="-568"/>
        <w:rPr>
          <w:rFonts w:ascii="Arial" w:hAnsi="Arial" w:cs="Arial"/>
        </w:rPr>
      </w:pPr>
      <w:r w:rsidRPr="00DC6EB4">
        <w:rPr>
          <w:rStyle w:val="Policepardfaut2"/>
          <w:rFonts w:ascii="Arial" w:hAnsi="Arial" w:cs="Arial"/>
          <w:u w:val="single"/>
        </w:rPr>
        <w:t>Disposez-vous de personnel salarié de l’association</w:t>
      </w:r>
      <w:r w:rsidRPr="00DC6EB4">
        <w:rPr>
          <w:rStyle w:val="Policepardfaut2"/>
          <w:rFonts w:ascii="Arial" w:hAnsi="Arial" w:cs="Arial"/>
        </w:rPr>
        <w:t xml:space="preserve"> ?   </w:t>
      </w:r>
      <w:r w:rsidRPr="00DC6EB4">
        <w:rPr>
          <w:rStyle w:val="Policepardfaut2"/>
          <w:rFonts w:ascii="Marlett" w:eastAsia="Marlett" w:hAnsi="Marlett" w:cs="Marlett"/>
          <w:b/>
        </w:rPr>
        <w:t></w:t>
      </w:r>
      <w:r w:rsidRPr="00DC6EB4">
        <w:rPr>
          <w:rStyle w:val="Policepardfaut2"/>
          <w:rFonts w:ascii="Arial" w:hAnsi="Arial" w:cs="Arial"/>
          <w:b/>
        </w:rPr>
        <w:t xml:space="preserve"> OUI    </w:t>
      </w:r>
      <w:r w:rsidRPr="00DC6EB4">
        <w:rPr>
          <w:rStyle w:val="Policepardfaut2"/>
          <w:rFonts w:ascii="Marlett" w:eastAsia="Marlett" w:hAnsi="Marlett" w:cs="Marlett"/>
          <w:b/>
        </w:rPr>
        <w:t></w:t>
      </w:r>
      <w:r w:rsidRPr="00DC6EB4">
        <w:rPr>
          <w:rStyle w:val="Policepardfaut2"/>
          <w:rFonts w:ascii="Arial" w:hAnsi="Arial" w:cs="Arial"/>
          <w:b/>
        </w:rPr>
        <w:t xml:space="preserve"> NON</w:t>
      </w:r>
    </w:p>
    <w:p w14:paraId="46808B97" w14:textId="77777777" w:rsidR="00F10F03" w:rsidRDefault="00F10F03">
      <w:pPr>
        <w:pStyle w:val="LO-Normal"/>
        <w:ind w:right="-568"/>
        <w:rPr>
          <w:rFonts w:ascii="Arial" w:hAnsi="Arial" w:cs="Arial"/>
        </w:rPr>
      </w:pPr>
    </w:p>
    <w:p w14:paraId="4C77EF0E" w14:textId="77777777" w:rsidR="00A16E0D" w:rsidRPr="00DC6EB4" w:rsidRDefault="00A16E0D" w:rsidP="00A16E0D">
      <w:pPr>
        <w:pStyle w:val="LO-Normal"/>
        <w:tabs>
          <w:tab w:val="left" w:leader="dot" w:pos="10100"/>
        </w:tabs>
        <w:ind w:right="-568"/>
        <w:rPr>
          <w:rFonts w:ascii="Arial" w:hAnsi="Arial" w:cs="Arial"/>
        </w:rPr>
      </w:pPr>
      <w:r w:rsidRPr="00DC6EB4">
        <w:rPr>
          <w:rFonts w:ascii="Arial" w:hAnsi="Arial" w:cs="Arial"/>
        </w:rPr>
        <w:t>Évaluation horaire sur l’année : combien d’</w:t>
      </w:r>
      <w:r>
        <w:rPr>
          <w:rFonts w:ascii="Arial" w:hAnsi="Arial" w:cs="Arial"/>
        </w:rPr>
        <w:t>équivalent(s) temps plein</w:t>
      </w:r>
      <w:r w:rsidRPr="00DC6EB4">
        <w:rPr>
          <w:rFonts w:ascii="Arial" w:hAnsi="Arial" w:cs="Arial"/>
        </w:rPr>
        <w:t xml:space="preserve"> par an : </w:t>
      </w:r>
      <w:r w:rsidRPr="00DC6EB4">
        <w:rPr>
          <w:rFonts w:ascii="Arial" w:hAnsi="Arial" w:cs="Arial"/>
        </w:rPr>
        <w:tab/>
      </w:r>
    </w:p>
    <w:p w14:paraId="301AC5B4" w14:textId="77777777" w:rsidR="00A16E0D" w:rsidRDefault="00A16E0D">
      <w:pPr>
        <w:pStyle w:val="LO-Normal"/>
        <w:ind w:right="-568"/>
        <w:rPr>
          <w:rFonts w:ascii="Arial" w:hAnsi="Arial" w:cs="Arial"/>
        </w:rPr>
      </w:pPr>
    </w:p>
    <w:p w14:paraId="0E1F4729" w14:textId="77777777" w:rsidR="00A16E0D" w:rsidRPr="00DC6EB4" w:rsidRDefault="00A16E0D">
      <w:pPr>
        <w:pStyle w:val="LO-Normal"/>
        <w:ind w:right="-568"/>
        <w:rPr>
          <w:rFonts w:ascii="Arial" w:hAnsi="Arial" w:cs="Arial"/>
        </w:rPr>
      </w:pPr>
    </w:p>
    <w:p w14:paraId="60F9AF48" w14:textId="77777777" w:rsidR="00F10F03" w:rsidRPr="00DC6EB4" w:rsidRDefault="00F10F03">
      <w:pPr>
        <w:pStyle w:val="LO-Normal"/>
        <w:tabs>
          <w:tab w:val="left" w:pos="7797"/>
        </w:tabs>
        <w:ind w:right="-568"/>
        <w:rPr>
          <w:rFonts w:ascii="Arial" w:hAnsi="Arial" w:cs="Arial"/>
        </w:rPr>
      </w:pPr>
      <w:r w:rsidRPr="00DC6EB4">
        <w:rPr>
          <w:rStyle w:val="Policepardfaut2"/>
          <w:rFonts w:ascii="Arial" w:hAnsi="Arial" w:cs="Arial"/>
          <w:u w:val="single"/>
        </w:rPr>
        <w:t xml:space="preserve">Disposez-vous de personnel mis à disposition </w:t>
      </w:r>
      <w:r w:rsidRPr="00DC6EB4">
        <w:rPr>
          <w:rStyle w:val="Policepardfaut2"/>
          <w:rFonts w:ascii="Arial" w:hAnsi="Arial" w:cs="Arial"/>
        </w:rPr>
        <w:t xml:space="preserve">?  </w:t>
      </w:r>
      <w:r w:rsidRPr="00DC6EB4">
        <w:rPr>
          <w:rStyle w:val="Policepardfaut2"/>
          <w:rFonts w:ascii="Marlett" w:eastAsia="Marlett" w:hAnsi="Marlett" w:cs="Marlett"/>
          <w:b/>
        </w:rPr>
        <w:t></w:t>
      </w:r>
      <w:r w:rsidRPr="00DC6EB4">
        <w:rPr>
          <w:rStyle w:val="Policepardfaut2"/>
          <w:rFonts w:ascii="Arial" w:hAnsi="Arial" w:cs="Arial"/>
          <w:b/>
        </w:rPr>
        <w:t xml:space="preserve"> OUI  </w:t>
      </w:r>
      <w:r w:rsidRPr="00DC6EB4">
        <w:rPr>
          <w:rStyle w:val="Policepardfaut2"/>
          <w:rFonts w:ascii="Marlett" w:eastAsia="Marlett" w:hAnsi="Marlett" w:cs="Marlett"/>
          <w:b/>
        </w:rPr>
        <w:t></w:t>
      </w:r>
      <w:r w:rsidRPr="00DC6EB4">
        <w:rPr>
          <w:rStyle w:val="Policepardfaut2"/>
          <w:rFonts w:ascii="Arial" w:hAnsi="Arial" w:cs="Arial"/>
          <w:b/>
        </w:rPr>
        <w:t xml:space="preserve"> NON</w:t>
      </w:r>
    </w:p>
    <w:p w14:paraId="65C6509E" w14:textId="77777777" w:rsidR="00F10F03" w:rsidRPr="00DC6EB4" w:rsidRDefault="00F10F03">
      <w:pPr>
        <w:pStyle w:val="LO-Normal"/>
        <w:ind w:right="-568"/>
        <w:rPr>
          <w:rFonts w:ascii="Arial" w:hAnsi="Arial" w:cs="Arial"/>
        </w:rPr>
      </w:pPr>
    </w:p>
    <w:p w14:paraId="040FBA15" w14:textId="77777777" w:rsidR="00F10F03" w:rsidRPr="00DC6EB4" w:rsidRDefault="00F10F03" w:rsidP="00FD1B94">
      <w:pPr>
        <w:pStyle w:val="LO-Normal"/>
        <w:tabs>
          <w:tab w:val="left" w:leader="dot" w:pos="10125"/>
        </w:tabs>
        <w:spacing w:after="240"/>
        <w:ind w:right="-567"/>
        <w:rPr>
          <w:rFonts w:ascii="Arial" w:hAnsi="Arial" w:cs="Arial"/>
        </w:rPr>
      </w:pPr>
      <w:r w:rsidRPr="00DC6EB4">
        <w:rPr>
          <w:rFonts w:ascii="Arial" w:hAnsi="Arial" w:cs="Arial"/>
        </w:rPr>
        <w:t>Si oui, quel est leur employeur d’origine ? </w:t>
      </w:r>
      <w:r w:rsidRPr="00DC6EB4">
        <w:rPr>
          <w:rFonts w:ascii="Arial" w:hAnsi="Arial" w:cs="Arial"/>
        </w:rPr>
        <w:tab/>
      </w:r>
    </w:p>
    <w:p w14:paraId="6A6274B1" w14:textId="77777777" w:rsidR="00F10F03" w:rsidRPr="00DC6EB4" w:rsidRDefault="00F10F03">
      <w:pPr>
        <w:pStyle w:val="LO-Normal"/>
        <w:tabs>
          <w:tab w:val="left" w:leader="dot" w:pos="10100"/>
        </w:tabs>
        <w:ind w:right="-568"/>
        <w:rPr>
          <w:rFonts w:ascii="Arial" w:hAnsi="Arial" w:cs="Arial"/>
        </w:rPr>
      </w:pPr>
      <w:r w:rsidRPr="00DC6EB4">
        <w:rPr>
          <w:rFonts w:ascii="Arial" w:hAnsi="Arial" w:cs="Arial"/>
        </w:rPr>
        <w:t xml:space="preserve">Évaluation horaire sur l’année : combien d’heures par an : </w:t>
      </w:r>
      <w:r w:rsidRPr="00DC6EB4">
        <w:rPr>
          <w:rFonts w:ascii="Arial" w:hAnsi="Arial" w:cs="Arial"/>
        </w:rPr>
        <w:tab/>
      </w:r>
    </w:p>
    <w:p w14:paraId="5E23ABED" w14:textId="77777777" w:rsidR="00F10F03" w:rsidRDefault="00F10F03">
      <w:pPr>
        <w:rPr>
          <w:rFonts w:ascii="Arial" w:hAnsi="Arial" w:cs="Arial"/>
          <w:sz w:val="24"/>
        </w:rPr>
      </w:pPr>
    </w:p>
    <w:p w14:paraId="19878615" w14:textId="77777777" w:rsidR="00A16E0D" w:rsidRDefault="00A16E0D">
      <w:pPr>
        <w:rPr>
          <w:rFonts w:ascii="Arial" w:hAnsi="Arial" w:cs="Arial"/>
          <w:sz w:val="24"/>
        </w:rPr>
      </w:pPr>
    </w:p>
    <w:p w14:paraId="7F2F8514" w14:textId="77777777" w:rsidR="00ED414F" w:rsidRPr="00DC6EB4" w:rsidRDefault="00ED414F">
      <w:pPr>
        <w:rPr>
          <w:rFonts w:ascii="Arial" w:hAnsi="Arial" w:cs="Arial"/>
          <w:sz w:val="24"/>
        </w:rPr>
      </w:pPr>
    </w:p>
    <w:p w14:paraId="5D114BF9" w14:textId="77777777" w:rsidR="00F10F03" w:rsidRPr="00DC6EB4" w:rsidRDefault="00F10F03" w:rsidP="001643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5E5E5"/>
        <w:tabs>
          <w:tab w:val="left" w:pos="1702"/>
        </w:tabs>
        <w:rPr>
          <w:rFonts w:ascii="Arial" w:hAnsi="Arial" w:cs="Arial"/>
          <w:sz w:val="24"/>
          <w:szCs w:val="24"/>
        </w:rPr>
      </w:pPr>
      <w:r w:rsidRPr="00DC6EB4">
        <w:rPr>
          <w:rFonts w:ascii="Arial" w:hAnsi="Arial" w:cs="Arial"/>
          <w:b/>
          <w:sz w:val="36"/>
          <w:szCs w:val="36"/>
        </w:rPr>
        <w:t>3 Principaux projets</w:t>
      </w:r>
      <w:r w:rsidR="0016437F">
        <w:rPr>
          <w:rFonts w:ascii="Arial" w:hAnsi="Arial" w:cs="Arial"/>
          <w:b/>
          <w:sz w:val="36"/>
          <w:szCs w:val="36"/>
        </w:rPr>
        <w:t xml:space="preserve"> / manifestations</w:t>
      </w:r>
      <w:r w:rsidRPr="00DC6EB4">
        <w:rPr>
          <w:rFonts w:ascii="Arial" w:hAnsi="Arial" w:cs="Arial"/>
          <w:b/>
          <w:sz w:val="36"/>
          <w:szCs w:val="36"/>
        </w:rPr>
        <w:t xml:space="preserve"> pour </w:t>
      </w:r>
      <w:r w:rsidR="0016437F">
        <w:rPr>
          <w:rFonts w:ascii="Arial" w:hAnsi="Arial" w:cs="Arial"/>
          <w:b/>
          <w:sz w:val="36"/>
          <w:szCs w:val="36"/>
        </w:rPr>
        <w:t>la saison concernée par la demande</w:t>
      </w:r>
    </w:p>
    <w:p w14:paraId="7B9C6519" w14:textId="77777777" w:rsidR="00F10F03" w:rsidRPr="00DC6EB4" w:rsidRDefault="00F10F0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2"/>
      </w:tblGrid>
      <w:tr w:rsidR="00F10F03" w:rsidRPr="00DC6EB4" w14:paraId="158458DB" w14:textId="77777777">
        <w:trPr>
          <w:cantSplit/>
        </w:trPr>
        <w:tc>
          <w:tcPr>
            <w:tcW w:w="105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9DF6186" w14:textId="77777777" w:rsidR="00F10F03" w:rsidRPr="00DC6EB4" w:rsidRDefault="00F10F0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EB4">
              <w:rPr>
                <w:rFonts w:ascii="Arial" w:hAnsi="Arial" w:cs="Arial"/>
                <w:sz w:val="28"/>
                <w:szCs w:val="28"/>
              </w:rPr>
              <w:t>Manifestation – Temps fort</w:t>
            </w:r>
          </w:p>
          <w:p w14:paraId="49AD2BD1" w14:textId="77777777" w:rsidR="00F10F03" w:rsidRPr="00DC6EB4" w:rsidRDefault="00F10F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C6EB4">
              <w:rPr>
                <w:rFonts w:ascii="Arial" w:hAnsi="Arial" w:cs="Arial"/>
                <w:sz w:val="24"/>
                <w:szCs w:val="24"/>
              </w:rPr>
              <w:t>(à détailler le cas échéant par une note annexe)</w:t>
            </w:r>
          </w:p>
          <w:p w14:paraId="1376DE79" w14:textId="77777777" w:rsidR="00F10F03" w:rsidRPr="00DC6EB4" w:rsidRDefault="00F10F03">
            <w:pPr>
              <w:tabs>
                <w:tab w:val="right" w:leader="dot" w:pos="1015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C6EB4">
              <w:rPr>
                <w:rFonts w:ascii="Arial" w:hAnsi="Arial" w:cs="Arial"/>
                <w:sz w:val="28"/>
                <w:szCs w:val="28"/>
              </w:rPr>
              <w:t>Date :</w:t>
            </w:r>
            <w:r w:rsidRPr="00DC6EB4">
              <w:rPr>
                <w:rFonts w:ascii="Arial" w:hAnsi="Arial" w:cs="Arial"/>
                <w:sz w:val="28"/>
                <w:szCs w:val="28"/>
              </w:rPr>
              <w:tab/>
            </w:r>
          </w:p>
          <w:p w14:paraId="524190DD" w14:textId="77777777" w:rsidR="00F10F03" w:rsidRPr="00DC6EB4" w:rsidRDefault="00F10F03">
            <w:pPr>
              <w:tabs>
                <w:tab w:val="right" w:leader="dot" w:pos="1015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C6EB4">
              <w:rPr>
                <w:rFonts w:ascii="Arial" w:hAnsi="Arial" w:cs="Arial"/>
                <w:sz w:val="28"/>
                <w:szCs w:val="28"/>
              </w:rPr>
              <w:t xml:space="preserve">Intitulé : </w:t>
            </w:r>
            <w:r w:rsidRPr="00DC6EB4">
              <w:rPr>
                <w:rFonts w:ascii="Arial" w:hAnsi="Arial" w:cs="Arial"/>
                <w:sz w:val="28"/>
                <w:szCs w:val="28"/>
              </w:rPr>
              <w:tab/>
            </w:r>
          </w:p>
          <w:p w14:paraId="385F3E02" w14:textId="77777777" w:rsidR="00F10F03" w:rsidRPr="00DC6EB4" w:rsidRDefault="00F10F03">
            <w:pPr>
              <w:tabs>
                <w:tab w:val="right" w:leader="dot" w:pos="1015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C6EB4">
              <w:rPr>
                <w:rFonts w:ascii="Arial" w:hAnsi="Arial" w:cs="Arial"/>
                <w:sz w:val="28"/>
                <w:szCs w:val="28"/>
              </w:rPr>
              <w:t xml:space="preserve">Budget prévisionnel : </w:t>
            </w:r>
            <w:r w:rsidRPr="00DC6EB4">
              <w:rPr>
                <w:rFonts w:ascii="Arial" w:hAnsi="Arial" w:cs="Arial"/>
                <w:sz w:val="28"/>
                <w:szCs w:val="28"/>
              </w:rPr>
              <w:tab/>
            </w:r>
          </w:p>
          <w:p w14:paraId="38DAB6C2" w14:textId="77777777" w:rsidR="00F10F03" w:rsidRPr="00DC6EB4" w:rsidRDefault="00F10F03">
            <w:pPr>
              <w:tabs>
                <w:tab w:val="right" w:leader="dot" w:pos="1015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C6EB4">
              <w:rPr>
                <w:rFonts w:ascii="Arial" w:hAnsi="Arial" w:cs="Arial"/>
                <w:sz w:val="28"/>
                <w:szCs w:val="28"/>
              </w:rPr>
              <w:t>Nombre de participants</w:t>
            </w:r>
            <w:r w:rsidR="0016437F">
              <w:rPr>
                <w:rFonts w:ascii="Arial" w:hAnsi="Arial" w:cs="Arial"/>
                <w:sz w:val="28"/>
                <w:szCs w:val="28"/>
              </w:rPr>
              <w:t xml:space="preserve"> attendus</w:t>
            </w:r>
            <w:r w:rsidRPr="00DC6EB4">
              <w:rPr>
                <w:rFonts w:ascii="Arial" w:hAnsi="Arial" w:cs="Arial"/>
                <w:sz w:val="28"/>
                <w:szCs w:val="28"/>
              </w:rPr>
              <w:t xml:space="preserve"> : </w:t>
            </w:r>
            <w:r w:rsidRPr="00DC6EB4">
              <w:rPr>
                <w:rFonts w:ascii="Arial" w:hAnsi="Arial" w:cs="Arial"/>
                <w:sz w:val="28"/>
                <w:szCs w:val="28"/>
              </w:rPr>
              <w:tab/>
            </w:r>
          </w:p>
          <w:p w14:paraId="39A1F6C3" w14:textId="77777777" w:rsidR="00F10F03" w:rsidRPr="00DC6EB4" w:rsidRDefault="00F10F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1517E03" w14:textId="77777777" w:rsidR="00A16E0D" w:rsidRPr="00DC6EB4" w:rsidRDefault="00A16E0D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2"/>
      </w:tblGrid>
      <w:tr w:rsidR="00F10F03" w:rsidRPr="00DC6EB4" w14:paraId="7707D0BF" w14:textId="77777777">
        <w:trPr>
          <w:cantSplit/>
        </w:trPr>
        <w:tc>
          <w:tcPr>
            <w:tcW w:w="105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E5BF242" w14:textId="77777777" w:rsidR="00F10F03" w:rsidRPr="00DC6EB4" w:rsidRDefault="00F10F03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C6EB4">
              <w:rPr>
                <w:rFonts w:ascii="Arial" w:hAnsi="Arial" w:cs="Arial"/>
                <w:sz w:val="28"/>
                <w:szCs w:val="28"/>
              </w:rPr>
              <w:t>Manifestations – Temps forts</w:t>
            </w:r>
          </w:p>
          <w:p w14:paraId="2869BE85" w14:textId="77777777" w:rsidR="00F10F03" w:rsidRPr="00DC6EB4" w:rsidRDefault="00F10F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C6EB4">
              <w:rPr>
                <w:rFonts w:ascii="Arial" w:hAnsi="Arial" w:cs="Arial"/>
                <w:sz w:val="28"/>
                <w:szCs w:val="28"/>
              </w:rPr>
              <w:t>(</w:t>
            </w:r>
            <w:r w:rsidRPr="00DC6EB4">
              <w:rPr>
                <w:rFonts w:ascii="Arial" w:hAnsi="Arial" w:cs="Arial"/>
                <w:sz w:val="24"/>
                <w:szCs w:val="24"/>
              </w:rPr>
              <w:t>à détailler le cas échéant par une note annexe</w:t>
            </w:r>
            <w:r w:rsidRPr="00DC6EB4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7BBEC78F" w14:textId="77777777" w:rsidR="00F10F03" w:rsidRPr="00DC6EB4" w:rsidRDefault="00F10F03">
            <w:pPr>
              <w:tabs>
                <w:tab w:val="right" w:leader="dot" w:pos="1015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C6EB4">
              <w:rPr>
                <w:rFonts w:ascii="Arial" w:hAnsi="Arial" w:cs="Arial"/>
                <w:sz w:val="28"/>
                <w:szCs w:val="28"/>
              </w:rPr>
              <w:t>Date :</w:t>
            </w:r>
            <w:r w:rsidRPr="00DC6EB4">
              <w:rPr>
                <w:rFonts w:ascii="Arial" w:hAnsi="Arial" w:cs="Arial"/>
                <w:sz w:val="28"/>
                <w:szCs w:val="28"/>
              </w:rPr>
              <w:tab/>
            </w:r>
          </w:p>
          <w:p w14:paraId="60FAB195" w14:textId="77777777" w:rsidR="00F10F03" w:rsidRPr="00DC6EB4" w:rsidRDefault="00F10F03">
            <w:pPr>
              <w:tabs>
                <w:tab w:val="right" w:leader="dot" w:pos="1015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C6EB4">
              <w:rPr>
                <w:rFonts w:ascii="Arial" w:hAnsi="Arial" w:cs="Arial"/>
                <w:sz w:val="28"/>
                <w:szCs w:val="28"/>
              </w:rPr>
              <w:t>Intitulé :</w:t>
            </w:r>
            <w:r w:rsidRPr="00DC6EB4">
              <w:rPr>
                <w:rFonts w:ascii="Arial" w:hAnsi="Arial" w:cs="Arial"/>
                <w:sz w:val="28"/>
                <w:szCs w:val="28"/>
              </w:rPr>
              <w:tab/>
            </w:r>
          </w:p>
          <w:p w14:paraId="0C7B8C0E" w14:textId="77777777" w:rsidR="00F10F03" w:rsidRPr="00DC6EB4" w:rsidRDefault="00F10F03">
            <w:pPr>
              <w:tabs>
                <w:tab w:val="right" w:leader="dot" w:pos="1015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C6EB4">
              <w:rPr>
                <w:rFonts w:ascii="Arial" w:hAnsi="Arial" w:cs="Arial"/>
                <w:sz w:val="28"/>
                <w:szCs w:val="28"/>
              </w:rPr>
              <w:t>Budget prévisionnel :</w:t>
            </w:r>
            <w:r w:rsidRPr="00DC6EB4">
              <w:rPr>
                <w:rFonts w:ascii="Arial" w:hAnsi="Arial" w:cs="Arial"/>
                <w:sz w:val="28"/>
                <w:szCs w:val="28"/>
              </w:rPr>
              <w:tab/>
            </w:r>
          </w:p>
          <w:p w14:paraId="7AB8B047" w14:textId="77777777" w:rsidR="00F10F03" w:rsidRPr="00DC6EB4" w:rsidRDefault="00F10F03">
            <w:pPr>
              <w:tabs>
                <w:tab w:val="right" w:leader="dot" w:pos="1015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C6EB4">
              <w:rPr>
                <w:rFonts w:ascii="Arial" w:hAnsi="Arial" w:cs="Arial"/>
                <w:sz w:val="28"/>
                <w:szCs w:val="28"/>
              </w:rPr>
              <w:t>Nombre de participants</w:t>
            </w:r>
            <w:r w:rsidR="0016437F">
              <w:rPr>
                <w:rFonts w:ascii="Arial" w:hAnsi="Arial" w:cs="Arial"/>
                <w:sz w:val="28"/>
                <w:szCs w:val="28"/>
              </w:rPr>
              <w:t xml:space="preserve"> attendus</w:t>
            </w:r>
            <w:r w:rsidRPr="00DC6EB4">
              <w:rPr>
                <w:rFonts w:ascii="Arial" w:hAnsi="Arial" w:cs="Arial"/>
                <w:sz w:val="28"/>
                <w:szCs w:val="28"/>
              </w:rPr>
              <w:t> :</w:t>
            </w:r>
            <w:r w:rsidRPr="00DC6EB4">
              <w:rPr>
                <w:rFonts w:ascii="Arial" w:hAnsi="Arial" w:cs="Arial"/>
                <w:sz w:val="28"/>
                <w:szCs w:val="28"/>
              </w:rPr>
              <w:tab/>
            </w:r>
          </w:p>
          <w:p w14:paraId="1A4F80AB" w14:textId="77777777" w:rsidR="00F10F03" w:rsidRPr="00DC6EB4" w:rsidRDefault="00F10F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1E02B2C" w14:textId="77777777" w:rsidR="00F10F03" w:rsidRPr="00A16E0D" w:rsidRDefault="00F10F03">
      <w:pPr>
        <w:rPr>
          <w:rFonts w:ascii="Arial" w:hAnsi="Arial" w:cs="Arial"/>
          <w:b/>
          <w:sz w:val="28"/>
          <w:szCs w:val="28"/>
        </w:rPr>
      </w:pPr>
    </w:p>
    <w:p w14:paraId="0FE4ED29" w14:textId="77777777" w:rsidR="00F10F03" w:rsidRPr="00DC6EB4" w:rsidRDefault="00F10F0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napToGrid w:val="0"/>
        <w:jc w:val="center"/>
        <w:rPr>
          <w:rFonts w:ascii="Arial" w:hAnsi="Arial" w:cs="Arial"/>
          <w:sz w:val="28"/>
          <w:szCs w:val="28"/>
        </w:rPr>
      </w:pPr>
      <w:r w:rsidRPr="00DC6EB4">
        <w:rPr>
          <w:rFonts w:ascii="Arial" w:hAnsi="Arial" w:cs="Arial"/>
          <w:sz w:val="28"/>
          <w:szCs w:val="28"/>
        </w:rPr>
        <w:t>Manifestations – Temps forts</w:t>
      </w:r>
    </w:p>
    <w:p w14:paraId="5C6AFDE2" w14:textId="77777777" w:rsidR="00F10F03" w:rsidRPr="00DC6EB4" w:rsidRDefault="00F10F0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Arial" w:hAnsi="Arial" w:cs="Arial"/>
          <w:sz w:val="28"/>
          <w:szCs w:val="28"/>
        </w:rPr>
      </w:pPr>
      <w:r w:rsidRPr="00DC6EB4">
        <w:rPr>
          <w:rFonts w:ascii="Arial" w:hAnsi="Arial" w:cs="Arial"/>
          <w:sz w:val="28"/>
          <w:szCs w:val="28"/>
        </w:rPr>
        <w:t>(</w:t>
      </w:r>
      <w:r w:rsidRPr="00DC6EB4">
        <w:rPr>
          <w:rFonts w:ascii="Arial" w:hAnsi="Arial" w:cs="Arial"/>
          <w:sz w:val="24"/>
          <w:szCs w:val="24"/>
        </w:rPr>
        <w:t>à détailler le cas échéant par une note annexe</w:t>
      </w:r>
      <w:r w:rsidRPr="00DC6EB4">
        <w:rPr>
          <w:rFonts w:ascii="Arial" w:hAnsi="Arial" w:cs="Arial"/>
          <w:sz w:val="28"/>
          <w:szCs w:val="28"/>
        </w:rPr>
        <w:t>)</w:t>
      </w:r>
    </w:p>
    <w:p w14:paraId="0F9ABC98" w14:textId="77777777" w:rsidR="00F10F03" w:rsidRPr="00DC6EB4" w:rsidRDefault="00F10F0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right" w:leader="dot" w:pos="10150"/>
        </w:tabs>
        <w:spacing w:line="360" w:lineRule="auto"/>
        <w:rPr>
          <w:rFonts w:ascii="Arial" w:hAnsi="Arial" w:cs="Arial"/>
          <w:sz w:val="28"/>
          <w:szCs w:val="28"/>
        </w:rPr>
      </w:pPr>
      <w:r w:rsidRPr="00DC6EB4">
        <w:rPr>
          <w:rFonts w:ascii="Arial" w:hAnsi="Arial" w:cs="Arial"/>
          <w:sz w:val="28"/>
          <w:szCs w:val="28"/>
        </w:rPr>
        <w:t>Date :</w:t>
      </w:r>
      <w:r w:rsidRPr="00DC6EB4">
        <w:rPr>
          <w:rFonts w:ascii="Arial" w:hAnsi="Arial" w:cs="Arial"/>
          <w:sz w:val="28"/>
          <w:szCs w:val="28"/>
        </w:rPr>
        <w:tab/>
      </w:r>
    </w:p>
    <w:p w14:paraId="3E41BF80" w14:textId="77777777" w:rsidR="00F10F03" w:rsidRPr="00DC6EB4" w:rsidRDefault="00F10F0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right" w:leader="dot" w:pos="10150"/>
        </w:tabs>
        <w:spacing w:line="360" w:lineRule="auto"/>
        <w:rPr>
          <w:rFonts w:ascii="Arial" w:hAnsi="Arial" w:cs="Arial"/>
          <w:sz w:val="28"/>
          <w:szCs w:val="28"/>
        </w:rPr>
      </w:pPr>
      <w:r w:rsidRPr="00DC6EB4">
        <w:rPr>
          <w:rFonts w:ascii="Arial" w:hAnsi="Arial" w:cs="Arial"/>
          <w:sz w:val="28"/>
          <w:szCs w:val="28"/>
        </w:rPr>
        <w:t>Intitulé :</w:t>
      </w:r>
      <w:r w:rsidRPr="00DC6EB4">
        <w:rPr>
          <w:rFonts w:ascii="Arial" w:hAnsi="Arial" w:cs="Arial"/>
          <w:sz w:val="28"/>
          <w:szCs w:val="28"/>
        </w:rPr>
        <w:tab/>
      </w:r>
    </w:p>
    <w:p w14:paraId="7B5C78BF" w14:textId="77777777" w:rsidR="00F10F03" w:rsidRPr="00DC6EB4" w:rsidRDefault="00F10F0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right" w:leader="dot" w:pos="10150"/>
        </w:tabs>
        <w:spacing w:line="360" w:lineRule="auto"/>
        <w:rPr>
          <w:rFonts w:ascii="Arial" w:hAnsi="Arial" w:cs="Arial"/>
          <w:sz w:val="28"/>
          <w:szCs w:val="28"/>
        </w:rPr>
      </w:pPr>
      <w:r w:rsidRPr="00DC6EB4">
        <w:rPr>
          <w:rFonts w:ascii="Arial" w:hAnsi="Arial" w:cs="Arial"/>
          <w:sz w:val="28"/>
          <w:szCs w:val="28"/>
        </w:rPr>
        <w:t>Budget prévisionnel :</w:t>
      </w:r>
      <w:r w:rsidRPr="00DC6EB4">
        <w:rPr>
          <w:rFonts w:ascii="Arial" w:hAnsi="Arial" w:cs="Arial"/>
          <w:sz w:val="28"/>
          <w:szCs w:val="28"/>
        </w:rPr>
        <w:tab/>
      </w:r>
    </w:p>
    <w:p w14:paraId="25914321" w14:textId="77777777" w:rsidR="00F10F03" w:rsidRPr="00DC6EB4" w:rsidRDefault="00F10F0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right" w:leader="dot" w:pos="10150"/>
        </w:tabs>
        <w:spacing w:line="360" w:lineRule="auto"/>
        <w:rPr>
          <w:rFonts w:ascii="Arial" w:hAnsi="Arial" w:cs="Arial"/>
          <w:sz w:val="28"/>
          <w:szCs w:val="28"/>
        </w:rPr>
      </w:pPr>
      <w:r w:rsidRPr="00DC6EB4">
        <w:rPr>
          <w:rFonts w:ascii="Arial" w:hAnsi="Arial" w:cs="Arial"/>
          <w:sz w:val="28"/>
          <w:szCs w:val="28"/>
        </w:rPr>
        <w:t>Nombre de participants</w:t>
      </w:r>
      <w:r w:rsidR="0016437F">
        <w:rPr>
          <w:rFonts w:ascii="Arial" w:hAnsi="Arial" w:cs="Arial"/>
          <w:sz w:val="28"/>
          <w:szCs w:val="28"/>
        </w:rPr>
        <w:t xml:space="preserve"> attendus</w:t>
      </w:r>
      <w:r w:rsidRPr="00DC6EB4">
        <w:rPr>
          <w:rFonts w:ascii="Arial" w:hAnsi="Arial" w:cs="Arial"/>
          <w:sz w:val="28"/>
          <w:szCs w:val="28"/>
        </w:rPr>
        <w:t> :</w:t>
      </w:r>
      <w:r w:rsidRPr="00DC6EB4">
        <w:rPr>
          <w:rFonts w:ascii="Arial" w:hAnsi="Arial" w:cs="Arial"/>
          <w:sz w:val="28"/>
          <w:szCs w:val="28"/>
        </w:rPr>
        <w:tab/>
      </w:r>
    </w:p>
    <w:p w14:paraId="50C919AF" w14:textId="77777777" w:rsidR="00F10F03" w:rsidRPr="00DC6EB4" w:rsidRDefault="00F10F0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right" w:leader="dot" w:pos="10150"/>
        </w:tabs>
        <w:spacing w:line="360" w:lineRule="auto"/>
        <w:rPr>
          <w:rFonts w:ascii="Arial" w:hAnsi="Arial" w:cs="Arial"/>
          <w:sz w:val="28"/>
          <w:szCs w:val="28"/>
        </w:rPr>
      </w:pPr>
    </w:p>
    <w:p w14:paraId="4DEB4077" w14:textId="77777777" w:rsidR="00F10F03" w:rsidRPr="00DC6EB4" w:rsidRDefault="00F10F03">
      <w:pPr>
        <w:jc w:val="center"/>
        <w:rPr>
          <w:rFonts w:ascii="Arial" w:hAnsi="Arial" w:cs="Arial"/>
          <w:sz w:val="28"/>
          <w:szCs w:val="28"/>
        </w:rPr>
      </w:pPr>
    </w:p>
    <w:p w14:paraId="5514F2AA" w14:textId="77777777" w:rsidR="00F10F03" w:rsidRPr="00DC6EB4" w:rsidRDefault="00F10F03">
      <w:pPr>
        <w:rPr>
          <w:rFonts w:ascii="Arial" w:hAnsi="Arial" w:cs="Arial"/>
        </w:rPr>
      </w:pPr>
    </w:p>
    <w:p w14:paraId="1FAE5101" w14:textId="77777777" w:rsidR="00F10F03" w:rsidRPr="00DC6EB4" w:rsidRDefault="00F10F03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shd w:val="clear" w:color="auto" w:fill="E5E5E5"/>
        <w:tabs>
          <w:tab w:val="left" w:pos="1702"/>
        </w:tabs>
        <w:rPr>
          <w:rFonts w:ascii="Arial" w:hAnsi="Arial" w:cs="Arial"/>
          <w:sz w:val="24"/>
          <w:szCs w:val="24"/>
        </w:rPr>
      </w:pPr>
      <w:r w:rsidRPr="00DC6EB4">
        <w:rPr>
          <w:rFonts w:ascii="Arial" w:hAnsi="Arial" w:cs="Arial"/>
          <w:b/>
          <w:sz w:val="36"/>
          <w:szCs w:val="36"/>
        </w:rPr>
        <w:t>Communication de documents budgétaires et financiers</w:t>
      </w:r>
    </w:p>
    <w:p w14:paraId="7D6666C1" w14:textId="77777777" w:rsidR="00F10F03" w:rsidRPr="00DC6EB4" w:rsidRDefault="00F10F03">
      <w:pPr>
        <w:rPr>
          <w:rFonts w:ascii="Arial" w:hAnsi="Arial" w:cs="Arial"/>
          <w:sz w:val="24"/>
          <w:szCs w:val="24"/>
        </w:rPr>
      </w:pPr>
    </w:p>
    <w:p w14:paraId="5C8100AF" w14:textId="5DF1BBFE" w:rsidR="00F10F03" w:rsidRPr="00DC6EB4" w:rsidRDefault="00F10F03" w:rsidP="0016437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C6EB4">
        <w:rPr>
          <w:rFonts w:ascii="Arial" w:hAnsi="Arial" w:cs="Arial"/>
          <w:sz w:val="22"/>
          <w:szCs w:val="22"/>
        </w:rPr>
        <w:t>Le service financier de la Ville, au titre de  l’article L 2313</w:t>
      </w:r>
      <w:r w:rsidRPr="00DC6EB4">
        <w:rPr>
          <w:rFonts w:ascii="Arial" w:hAnsi="Arial" w:cs="Arial"/>
          <w:sz w:val="22"/>
          <w:szCs w:val="22"/>
        </w:rPr>
        <w:noBreakHyphen/>
        <w:t>1 du Code Général des Collectivités Territoriales, et du décret n° 9</w:t>
      </w:r>
      <w:r w:rsidR="00CF3DFD">
        <w:rPr>
          <w:rFonts w:ascii="Arial" w:hAnsi="Arial" w:cs="Arial"/>
          <w:sz w:val="22"/>
          <w:szCs w:val="22"/>
        </w:rPr>
        <w:t>3</w:t>
      </w:r>
      <w:r w:rsidRPr="00DC6EB4">
        <w:rPr>
          <w:rFonts w:ascii="Arial" w:hAnsi="Arial" w:cs="Arial"/>
          <w:sz w:val="22"/>
          <w:szCs w:val="22"/>
        </w:rPr>
        <w:noBreakHyphen/>
        <w:t>570 du 27 mars 1993 pris pour l'application des articles 13, 15 et 16 de la loi n° 92</w:t>
      </w:r>
      <w:r w:rsidRPr="00DC6EB4">
        <w:rPr>
          <w:rFonts w:ascii="Arial" w:hAnsi="Arial" w:cs="Arial"/>
          <w:sz w:val="22"/>
          <w:szCs w:val="22"/>
        </w:rPr>
        <w:noBreakHyphen/>
        <w:t>125 du 6 février 1992 relative à l'Administration Territoriale de la République, a l’obligation d’obtenir des associations bénéficiant de subventions leurs documents budgétaires et financiers.</w:t>
      </w:r>
    </w:p>
    <w:p w14:paraId="5C041C1B" w14:textId="77777777" w:rsidR="0016437F" w:rsidRDefault="0016437F">
      <w:pPr>
        <w:pStyle w:val="Corpsdetexte"/>
        <w:rPr>
          <w:rFonts w:ascii="Arial" w:hAnsi="Arial" w:cs="Arial"/>
          <w:sz w:val="22"/>
          <w:szCs w:val="22"/>
        </w:rPr>
      </w:pPr>
    </w:p>
    <w:p w14:paraId="24B70C2E" w14:textId="77777777" w:rsidR="00A16E0D" w:rsidRDefault="00F10F03">
      <w:pPr>
        <w:pStyle w:val="Corpsdetexte"/>
        <w:rPr>
          <w:rFonts w:ascii="Arial" w:hAnsi="Arial" w:cs="Arial"/>
          <w:sz w:val="22"/>
          <w:szCs w:val="22"/>
        </w:rPr>
      </w:pPr>
      <w:r w:rsidRPr="00DC6EB4">
        <w:rPr>
          <w:rFonts w:ascii="Arial" w:hAnsi="Arial" w:cs="Arial"/>
          <w:sz w:val="22"/>
          <w:szCs w:val="22"/>
        </w:rPr>
        <w:t>Dans le cadre de l'élaboration du Budget de la Ville d</w:t>
      </w:r>
      <w:r w:rsidR="00A16E0D">
        <w:rPr>
          <w:rFonts w:ascii="Arial" w:hAnsi="Arial" w:cs="Arial"/>
          <w:sz w:val="22"/>
          <w:szCs w:val="22"/>
        </w:rPr>
        <w:t>'AIGREFEUILLE D'AUNIS</w:t>
      </w:r>
      <w:r w:rsidRPr="00DC6EB4">
        <w:rPr>
          <w:rFonts w:ascii="Arial" w:hAnsi="Arial" w:cs="Arial"/>
          <w:sz w:val="22"/>
          <w:szCs w:val="22"/>
        </w:rPr>
        <w:t xml:space="preserve"> et en application des deux textes référencés ci-dessus, il v</w:t>
      </w:r>
      <w:r w:rsidR="00A16E0D">
        <w:rPr>
          <w:rFonts w:ascii="Arial" w:hAnsi="Arial" w:cs="Arial"/>
          <w:sz w:val="22"/>
          <w:szCs w:val="22"/>
        </w:rPr>
        <w:t xml:space="preserve">ous est demandé de bien vouloir </w:t>
      </w:r>
      <w:r w:rsidRPr="00DC6EB4">
        <w:rPr>
          <w:rFonts w:ascii="Arial" w:hAnsi="Arial" w:cs="Arial"/>
          <w:sz w:val="22"/>
          <w:szCs w:val="22"/>
        </w:rPr>
        <w:t>annexer au dossier</w:t>
      </w:r>
      <w:r w:rsidR="00A16E0D" w:rsidRPr="00DC6EB4">
        <w:rPr>
          <w:rFonts w:ascii="Arial" w:hAnsi="Arial" w:cs="Arial"/>
          <w:sz w:val="22"/>
          <w:szCs w:val="22"/>
        </w:rPr>
        <w:t xml:space="preserve"> de demande de subvention</w:t>
      </w:r>
      <w:r w:rsidR="00A16E0D">
        <w:rPr>
          <w:rFonts w:ascii="Arial" w:hAnsi="Arial" w:cs="Arial"/>
          <w:sz w:val="22"/>
          <w:szCs w:val="22"/>
        </w:rPr>
        <w:t xml:space="preserve"> : </w:t>
      </w:r>
    </w:p>
    <w:p w14:paraId="1D5B086B" w14:textId="3C490FDD" w:rsidR="00F10F03" w:rsidRPr="00DE0CB6" w:rsidRDefault="00F10F03" w:rsidP="00A16E0D">
      <w:pPr>
        <w:pStyle w:val="Corpsdetexte"/>
        <w:jc w:val="center"/>
        <w:rPr>
          <w:rFonts w:ascii="Arial" w:hAnsi="Arial" w:cs="Arial"/>
          <w:b/>
          <w:color w:val="FF0000"/>
          <w:sz w:val="28"/>
          <w:szCs w:val="22"/>
        </w:rPr>
      </w:pPr>
      <w:r w:rsidRPr="00DE0CB6">
        <w:rPr>
          <w:rFonts w:ascii="Arial" w:hAnsi="Arial" w:cs="Arial"/>
          <w:b/>
          <w:color w:val="FF0000"/>
          <w:sz w:val="28"/>
          <w:szCs w:val="22"/>
        </w:rPr>
        <w:t xml:space="preserve">une copie certifiée conforme (par le Commissaire aux Comptes, si vous en avez </w:t>
      </w:r>
      <w:r w:rsidR="00684A45">
        <w:rPr>
          <w:rFonts w:ascii="Arial" w:hAnsi="Arial" w:cs="Arial"/>
          <w:b/>
          <w:color w:val="FF0000"/>
          <w:sz w:val="28"/>
          <w:szCs w:val="22"/>
        </w:rPr>
        <w:t>l’obligation</w:t>
      </w:r>
      <w:r w:rsidRPr="00DE0CB6">
        <w:rPr>
          <w:rFonts w:ascii="Arial" w:hAnsi="Arial" w:cs="Arial"/>
          <w:b/>
          <w:color w:val="FF0000"/>
          <w:sz w:val="28"/>
          <w:szCs w:val="22"/>
        </w:rPr>
        <w:t>, ou par le Président de l'Association) :</w:t>
      </w:r>
    </w:p>
    <w:p w14:paraId="485EC431" w14:textId="77777777" w:rsidR="00F10F03" w:rsidRPr="00DC6EB4" w:rsidRDefault="00F10F03">
      <w:pPr>
        <w:tabs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7699650A" w14:textId="4B8A15C1" w:rsidR="006C6262" w:rsidRPr="00A16E0D" w:rsidRDefault="006C6262" w:rsidP="006C6262">
      <w:pPr>
        <w:pStyle w:val="Corpsdetexte"/>
        <w:numPr>
          <w:ilvl w:val="0"/>
          <w:numId w:val="6"/>
        </w:numPr>
        <w:rPr>
          <w:rFonts w:ascii="Arial" w:hAnsi="Arial" w:cs="Arial"/>
          <w:sz w:val="32"/>
          <w:szCs w:val="22"/>
        </w:rPr>
      </w:pPr>
      <w:r w:rsidRPr="00A16E0D">
        <w:rPr>
          <w:rFonts w:ascii="Arial" w:hAnsi="Arial" w:cs="Arial"/>
          <w:sz w:val="32"/>
          <w:szCs w:val="22"/>
        </w:rPr>
        <w:t xml:space="preserve">votre compte de résultats </w:t>
      </w:r>
      <w:r w:rsidR="004C74C6">
        <w:rPr>
          <w:rFonts w:ascii="Arial" w:hAnsi="Arial" w:cs="Arial"/>
          <w:sz w:val="32"/>
          <w:szCs w:val="22"/>
        </w:rPr>
        <w:t xml:space="preserve">du </w:t>
      </w:r>
      <w:r w:rsidR="004C74C6" w:rsidRPr="004C74C6">
        <w:rPr>
          <w:rFonts w:ascii="Arial" w:hAnsi="Arial" w:cs="Arial"/>
          <w:sz w:val="32"/>
          <w:szCs w:val="22"/>
          <w:u w:val="single"/>
        </w:rPr>
        <w:t>dernier exercice achevé</w:t>
      </w:r>
      <w:r>
        <w:rPr>
          <w:rFonts w:ascii="Arial" w:hAnsi="Arial" w:cs="Arial"/>
          <w:sz w:val="32"/>
          <w:szCs w:val="22"/>
        </w:rPr>
        <w:t xml:space="preserve"> </w:t>
      </w:r>
      <w:r w:rsidRPr="00A16E0D">
        <w:rPr>
          <w:rFonts w:ascii="Arial" w:hAnsi="Arial" w:cs="Arial"/>
          <w:sz w:val="32"/>
          <w:szCs w:val="22"/>
        </w:rPr>
        <w:t>(recettes, dépenses).</w:t>
      </w:r>
      <w:r w:rsidR="004C74C6">
        <w:rPr>
          <w:rFonts w:ascii="Arial" w:hAnsi="Arial" w:cs="Arial"/>
          <w:sz w:val="32"/>
          <w:szCs w:val="22"/>
        </w:rPr>
        <w:t xml:space="preserve"> NB : il s'agit du REALISE.</w:t>
      </w:r>
    </w:p>
    <w:p w14:paraId="75C61748" w14:textId="77777777" w:rsidR="006C6262" w:rsidRPr="006C6262" w:rsidRDefault="006C6262" w:rsidP="006C6262">
      <w:pPr>
        <w:pStyle w:val="Corpsdetexte"/>
        <w:numPr>
          <w:ilvl w:val="0"/>
          <w:numId w:val="21"/>
        </w:numPr>
        <w:ind w:left="1560"/>
        <w:rPr>
          <w:rFonts w:ascii="Arial" w:hAnsi="Arial" w:cs="Arial"/>
          <w:color w:val="FF0000"/>
          <w:sz w:val="26"/>
          <w:szCs w:val="26"/>
        </w:rPr>
      </w:pPr>
      <w:r w:rsidRPr="006C6262">
        <w:rPr>
          <w:rFonts w:ascii="Arial" w:hAnsi="Arial" w:cs="Arial"/>
          <w:color w:val="FF0000"/>
          <w:sz w:val="26"/>
          <w:szCs w:val="26"/>
        </w:rPr>
        <w:t>Complétez la page 7 ou fournissez votre propre document s'il est similaire</w:t>
      </w:r>
    </w:p>
    <w:p w14:paraId="4B781FAA" w14:textId="77777777" w:rsidR="006C6262" w:rsidRPr="00686C89" w:rsidRDefault="006C6262" w:rsidP="006C6262">
      <w:pPr>
        <w:pStyle w:val="Corpsdetexte"/>
        <w:rPr>
          <w:rFonts w:ascii="Arial" w:hAnsi="Arial" w:cs="Arial"/>
          <w:sz w:val="18"/>
          <w:szCs w:val="22"/>
        </w:rPr>
      </w:pPr>
    </w:p>
    <w:p w14:paraId="5A6395FF" w14:textId="5F82A129" w:rsidR="00F10F03" w:rsidRDefault="00F10F03" w:rsidP="00A16E0D">
      <w:pPr>
        <w:pStyle w:val="Corpsdetexte"/>
        <w:numPr>
          <w:ilvl w:val="0"/>
          <w:numId w:val="6"/>
        </w:numPr>
        <w:rPr>
          <w:rFonts w:ascii="Arial" w:hAnsi="Arial" w:cs="Arial"/>
          <w:sz w:val="32"/>
          <w:szCs w:val="22"/>
        </w:rPr>
      </w:pPr>
      <w:r w:rsidRPr="00A16E0D">
        <w:rPr>
          <w:rFonts w:ascii="Arial" w:hAnsi="Arial" w:cs="Arial"/>
          <w:sz w:val="32"/>
          <w:szCs w:val="22"/>
        </w:rPr>
        <w:t>votre dernier bilan (état des éléments d'actif et de passif faisant apparaître les capitaux propres),</w:t>
      </w:r>
    </w:p>
    <w:p w14:paraId="397E3E4A" w14:textId="77777777" w:rsidR="006C6262" w:rsidRPr="006C6262" w:rsidRDefault="006C6262" w:rsidP="006C6262">
      <w:pPr>
        <w:pStyle w:val="Corpsdetexte"/>
        <w:numPr>
          <w:ilvl w:val="0"/>
          <w:numId w:val="21"/>
        </w:numPr>
        <w:ind w:left="1560"/>
        <w:rPr>
          <w:rFonts w:ascii="Arial" w:hAnsi="Arial" w:cs="Arial"/>
          <w:color w:val="FF0000"/>
          <w:sz w:val="26"/>
          <w:szCs w:val="26"/>
        </w:rPr>
      </w:pPr>
      <w:r w:rsidRPr="006C6262">
        <w:rPr>
          <w:rFonts w:ascii="Arial" w:hAnsi="Arial" w:cs="Arial"/>
          <w:color w:val="FF0000"/>
          <w:sz w:val="26"/>
          <w:szCs w:val="26"/>
        </w:rPr>
        <w:t xml:space="preserve">Complétez la page </w:t>
      </w:r>
      <w:r>
        <w:rPr>
          <w:rFonts w:ascii="Arial" w:hAnsi="Arial" w:cs="Arial"/>
          <w:color w:val="FF0000"/>
          <w:sz w:val="26"/>
          <w:szCs w:val="26"/>
        </w:rPr>
        <w:t>8</w:t>
      </w:r>
      <w:r w:rsidRPr="006C6262">
        <w:rPr>
          <w:rFonts w:ascii="Arial" w:hAnsi="Arial" w:cs="Arial"/>
          <w:color w:val="FF0000"/>
          <w:sz w:val="26"/>
          <w:szCs w:val="26"/>
        </w:rPr>
        <w:t xml:space="preserve"> ou fournissez votre propre document </w:t>
      </w:r>
    </w:p>
    <w:p w14:paraId="3B2870E1" w14:textId="77777777" w:rsidR="001A7B31" w:rsidRPr="001A7B31" w:rsidRDefault="001A7B31" w:rsidP="001A7B31">
      <w:pPr>
        <w:pStyle w:val="Corpsdetexte"/>
        <w:ind w:left="720"/>
        <w:rPr>
          <w:rFonts w:ascii="Arial" w:hAnsi="Arial" w:cs="Arial"/>
          <w:sz w:val="20"/>
          <w:szCs w:val="22"/>
        </w:rPr>
      </w:pPr>
      <w:r w:rsidRPr="001A7B31">
        <w:rPr>
          <w:rFonts w:ascii="Arial" w:hAnsi="Arial" w:cs="Arial"/>
          <w:sz w:val="20"/>
          <w:szCs w:val="22"/>
        </w:rPr>
        <w:t xml:space="preserve">Dans l'hypothèse où votre comptabilité du fait de la petite taille de votre association, est sommaire, nous vous autorisons à </w:t>
      </w:r>
      <w:r>
        <w:rPr>
          <w:rFonts w:ascii="Arial" w:hAnsi="Arial" w:cs="Arial"/>
          <w:sz w:val="20"/>
          <w:szCs w:val="22"/>
        </w:rPr>
        <w:t xml:space="preserve">ne </w:t>
      </w:r>
      <w:r w:rsidRPr="001A7B31">
        <w:rPr>
          <w:rFonts w:ascii="Arial" w:hAnsi="Arial" w:cs="Arial"/>
          <w:sz w:val="20"/>
          <w:szCs w:val="22"/>
        </w:rPr>
        <w:t>remplir sur la fiche bilan</w:t>
      </w:r>
      <w:r>
        <w:rPr>
          <w:rFonts w:ascii="Arial" w:hAnsi="Arial" w:cs="Arial"/>
          <w:sz w:val="20"/>
          <w:szCs w:val="22"/>
        </w:rPr>
        <w:t xml:space="preserve"> QUE</w:t>
      </w:r>
      <w:r w:rsidRPr="001A7B31">
        <w:rPr>
          <w:rFonts w:ascii="Arial" w:hAnsi="Arial" w:cs="Arial"/>
          <w:sz w:val="20"/>
          <w:szCs w:val="22"/>
        </w:rPr>
        <w:t xml:space="preserve"> l</w:t>
      </w:r>
      <w:r>
        <w:rPr>
          <w:rFonts w:ascii="Arial" w:hAnsi="Arial" w:cs="Arial"/>
          <w:sz w:val="20"/>
          <w:szCs w:val="22"/>
        </w:rPr>
        <w:t>es</w:t>
      </w:r>
      <w:r w:rsidRPr="001A7B31">
        <w:rPr>
          <w:rFonts w:ascii="Arial" w:hAnsi="Arial" w:cs="Arial"/>
          <w:sz w:val="20"/>
          <w:szCs w:val="22"/>
        </w:rPr>
        <w:t xml:space="preserve"> case</w:t>
      </w:r>
      <w:r>
        <w:rPr>
          <w:rFonts w:ascii="Arial" w:hAnsi="Arial" w:cs="Arial"/>
          <w:sz w:val="20"/>
          <w:szCs w:val="22"/>
        </w:rPr>
        <w:t>s</w:t>
      </w:r>
      <w:r w:rsidRPr="001A7B31">
        <w:rPr>
          <w:rFonts w:ascii="Arial" w:hAnsi="Arial" w:cs="Arial"/>
          <w:sz w:val="20"/>
          <w:szCs w:val="22"/>
        </w:rPr>
        <w:t xml:space="preserve"> « disponibilités bancaires ».</w:t>
      </w:r>
    </w:p>
    <w:p w14:paraId="197F32F8" w14:textId="77777777" w:rsidR="001A7B31" w:rsidRPr="001A7B31" w:rsidRDefault="001A7B31" w:rsidP="001A7B31">
      <w:pPr>
        <w:pStyle w:val="Corpsdetexte"/>
        <w:ind w:left="720"/>
        <w:rPr>
          <w:rFonts w:ascii="Arial" w:hAnsi="Arial" w:cs="Arial"/>
          <w:sz w:val="20"/>
          <w:szCs w:val="22"/>
        </w:rPr>
      </w:pPr>
      <w:r w:rsidRPr="001A7B31">
        <w:rPr>
          <w:rFonts w:ascii="Arial" w:hAnsi="Arial" w:cs="Arial"/>
          <w:sz w:val="20"/>
          <w:szCs w:val="22"/>
        </w:rPr>
        <w:t>Dans ce cas, merci de JOINDRE OBLIGATOIREMENT la copie des derniers relevés de comptes, livrets et autres placements financiers éventuels</w:t>
      </w:r>
      <w:r w:rsidR="00A51178">
        <w:rPr>
          <w:rFonts w:ascii="Arial" w:hAnsi="Arial" w:cs="Arial"/>
          <w:sz w:val="20"/>
          <w:szCs w:val="22"/>
        </w:rPr>
        <w:t xml:space="preserve"> </w:t>
      </w:r>
      <w:r w:rsidR="00A51178" w:rsidRPr="00A51178">
        <w:rPr>
          <w:rFonts w:ascii="Arial" w:hAnsi="Arial" w:cs="Arial"/>
          <w:b/>
          <w:color w:val="FF0000"/>
          <w:sz w:val="20"/>
          <w:szCs w:val="22"/>
          <w:u w:val="single"/>
        </w:rPr>
        <w:t>DU DERNIER JOUR DE L’EXERCICE CLOS !</w:t>
      </w:r>
    </w:p>
    <w:p w14:paraId="3FD315A8" w14:textId="77777777" w:rsidR="001A7B31" w:rsidRPr="00686C89" w:rsidRDefault="001A7B31" w:rsidP="00686C89">
      <w:pPr>
        <w:pStyle w:val="Corpsdetexte"/>
        <w:rPr>
          <w:rFonts w:ascii="Arial" w:hAnsi="Arial" w:cs="Arial"/>
          <w:sz w:val="18"/>
          <w:szCs w:val="22"/>
        </w:rPr>
      </w:pPr>
    </w:p>
    <w:p w14:paraId="1FF2A566" w14:textId="67E11FF7" w:rsidR="00063F37" w:rsidRDefault="007D345F">
      <w:pPr>
        <w:pStyle w:val="Corpsdetexte"/>
        <w:numPr>
          <w:ilvl w:val="0"/>
          <w:numId w:val="6"/>
        </w:numPr>
        <w:rPr>
          <w:rFonts w:ascii="Arial" w:hAnsi="Arial" w:cs="Arial"/>
          <w:sz w:val="32"/>
          <w:szCs w:val="22"/>
        </w:rPr>
      </w:pPr>
      <w:r w:rsidRPr="00A16E0D">
        <w:rPr>
          <w:rFonts w:ascii="Arial" w:hAnsi="Arial" w:cs="Arial"/>
          <w:sz w:val="32"/>
          <w:szCs w:val="22"/>
        </w:rPr>
        <w:t xml:space="preserve">budget prévisionnel </w:t>
      </w:r>
      <w:r w:rsidR="00DA769A">
        <w:rPr>
          <w:rFonts w:ascii="Arial" w:hAnsi="Arial" w:cs="Arial"/>
          <w:sz w:val="32"/>
          <w:szCs w:val="22"/>
        </w:rPr>
        <w:t>de l'année de la demande</w:t>
      </w:r>
    </w:p>
    <w:p w14:paraId="3AC00BF4" w14:textId="77777777" w:rsidR="006C6262" w:rsidRDefault="006C6262" w:rsidP="006C6262">
      <w:pPr>
        <w:pStyle w:val="Corpsdetexte"/>
        <w:numPr>
          <w:ilvl w:val="0"/>
          <w:numId w:val="21"/>
        </w:numPr>
        <w:ind w:left="1560"/>
        <w:rPr>
          <w:rFonts w:ascii="Arial" w:hAnsi="Arial" w:cs="Arial"/>
          <w:color w:val="FF0000"/>
          <w:sz w:val="26"/>
          <w:szCs w:val="26"/>
        </w:rPr>
      </w:pPr>
      <w:r w:rsidRPr="006C6262">
        <w:rPr>
          <w:rFonts w:ascii="Arial" w:hAnsi="Arial" w:cs="Arial"/>
          <w:color w:val="FF0000"/>
          <w:sz w:val="26"/>
          <w:szCs w:val="26"/>
        </w:rPr>
        <w:t xml:space="preserve">Complétez la page </w:t>
      </w:r>
      <w:r>
        <w:rPr>
          <w:rFonts w:ascii="Arial" w:hAnsi="Arial" w:cs="Arial"/>
          <w:color w:val="FF0000"/>
          <w:sz w:val="26"/>
          <w:szCs w:val="26"/>
        </w:rPr>
        <w:t>9</w:t>
      </w:r>
      <w:r w:rsidRPr="006C6262">
        <w:rPr>
          <w:rFonts w:ascii="Arial" w:hAnsi="Arial" w:cs="Arial"/>
          <w:color w:val="FF0000"/>
          <w:sz w:val="26"/>
          <w:szCs w:val="26"/>
        </w:rPr>
        <w:t xml:space="preserve"> ou fournissez votre propre document s'il est similaire</w:t>
      </w:r>
    </w:p>
    <w:p w14:paraId="1DCB7172" w14:textId="5B8E9F97" w:rsidR="00AE5747" w:rsidRPr="00AE5747" w:rsidRDefault="00AE5747" w:rsidP="00AE5747">
      <w:pPr>
        <w:pStyle w:val="Corpsdetexte"/>
        <w:rPr>
          <w:rFonts w:ascii="Arial" w:hAnsi="Arial" w:cs="Arial"/>
          <w:color w:val="FF0000"/>
          <w:sz w:val="26"/>
          <w:szCs w:val="26"/>
          <w:u w:val="single"/>
        </w:rPr>
      </w:pPr>
      <w:r w:rsidRPr="00AE5747">
        <w:rPr>
          <w:rFonts w:ascii="Arial" w:hAnsi="Arial" w:cs="Arial"/>
          <w:color w:val="FF0000"/>
          <w:sz w:val="26"/>
          <w:szCs w:val="26"/>
          <w:u w:val="single"/>
        </w:rPr>
        <w:t>ATTENTION : ce budget doit comporter le/s montant/s de/s subvention/s demandée/s</w:t>
      </w:r>
    </w:p>
    <w:p w14:paraId="74975792" w14:textId="77777777" w:rsidR="006C6262" w:rsidRPr="00686C89" w:rsidRDefault="006C6262" w:rsidP="00686C89">
      <w:pPr>
        <w:pStyle w:val="Corpsdetexte"/>
        <w:rPr>
          <w:rFonts w:ascii="Arial" w:hAnsi="Arial" w:cs="Arial"/>
          <w:sz w:val="18"/>
          <w:szCs w:val="22"/>
        </w:rPr>
      </w:pPr>
    </w:p>
    <w:p w14:paraId="6D076443" w14:textId="5FBF2F97" w:rsidR="00F10F03" w:rsidRPr="00A16E0D" w:rsidRDefault="00684A45">
      <w:pPr>
        <w:pStyle w:val="Corpsdetexte"/>
        <w:numPr>
          <w:ilvl w:val="0"/>
          <w:numId w:val="6"/>
        </w:numPr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t>le</w:t>
      </w:r>
      <w:r w:rsidR="00063F37" w:rsidRPr="00A16E0D">
        <w:rPr>
          <w:rFonts w:ascii="Arial" w:hAnsi="Arial" w:cs="Arial"/>
          <w:sz w:val="32"/>
          <w:szCs w:val="22"/>
        </w:rPr>
        <w:t xml:space="preserve"> compte rendu de votre dernière Assemblée Générale</w:t>
      </w:r>
      <w:r w:rsidR="00F10F03" w:rsidRPr="00A16E0D">
        <w:rPr>
          <w:rFonts w:ascii="Arial" w:hAnsi="Arial" w:cs="Arial"/>
          <w:sz w:val="32"/>
          <w:szCs w:val="22"/>
        </w:rPr>
        <w:t>.</w:t>
      </w:r>
    </w:p>
    <w:p w14:paraId="4F9E51A7" w14:textId="77777777" w:rsidR="00F10F03" w:rsidRPr="00DC6EB4" w:rsidRDefault="00F10F03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07AF627E" w14:textId="77777777" w:rsidR="00F10F03" w:rsidRDefault="00F10F03">
      <w:pPr>
        <w:pStyle w:val="Corpsdetexte"/>
        <w:rPr>
          <w:rFonts w:ascii="Arial" w:hAnsi="Arial" w:cs="Arial"/>
          <w:b/>
          <w:szCs w:val="24"/>
        </w:rPr>
      </w:pPr>
    </w:p>
    <w:tbl>
      <w:tblPr>
        <w:tblW w:w="0" w:type="auto"/>
        <w:tblInd w:w="-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8"/>
      </w:tblGrid>
      <w:tr w:rsidR="00686C89" w:rsidRPr="0015064B" w14:paraId="45B33354" w14:textId="77777777" w:rsidTr="00AC3F31">
        <w:trPr>
          <w:cantSplit/>
        </w:trPr>
        <w:tc>
          <w:tcPr>
            <w:tcW w:w="104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E6221AF" w14:textId="77777777" w:rsidR="00686C89" w:rsidRPr="0015064B" w:rsidRDefault="00686C89" w:rsidP="00AC3F31">
            <w:pPr>
              <w:shd w:val="clear" w:color="auto" w:fill="E5E5E5"/>
              <w:tabs>
                <w:tab w:val="left" w:pos="1702"/>
              </w:tabs>
              <w:ind w:left="113" w:hanging="113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Subvention exceptionnelle</w:t>
            </w:r>
          </w:p>
        </w:tc>
      </w:tr>
    </w:tbl>
    <w:p w14:paraId="06C507FE" w14:textId="77777777" w:rsidR="00686C89" w:rsidRPr="00DC6EB4" w:rsidRDefault="00686C89" w:rsidP="00686C89">
      <w:pPr>
        <w:tabs>
          <w:tab w:val="left" w:pos="1702"/>
        </w:tabs>
      </w:pPr>
    </w:p>
    <w:p w14:paraId="4FD05305" w14:textId="77777777" w:rsidR="00686C89" w:rsidRPr="0015064B" w:rsidRDefault="00686C89" w:rsidP="00686C89">
      <w:pPr>
        <w:pStyle w:val="LO-Normal"/>
        <w:ind w:left="720"/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Si vous demandez une subvention exceptionnelle en plus d'une subvention de fonctionnement, merci de fournir</w:t>
      </w:r>
    </w:p>
    <w:p w14:paraId="060DC60E" w14:textId="77777777" w:rsidR="00686C89" w:rsidRDefault="00686C89" w:rsidP="00686C89">
      <w:pPr>
        <w:pStyle w:val="LO-Normal"/>
        <w:ind w:left="720"/>
        <w:rPr>
          <w:rFonts w:ascii="Arial" w:hAnsi="Arial" w:cs="Arial"/>
          <w:b/>
          <w:sz w:val="28"/>
        </w:rPr>
      </w:pPr>
    </w:p>
    <w:p w14:paraId="5973B564" w14:textId="77777777" w:rsidR="00686C89" w:rsidRDefault="00686C89" w:rsidP="00686C89">
      <w:pPr>
        <w:pStyle w:val="LO-Normal"/>
        <w:numPr>
          <w:ilvl w:val="0"/>
          <w:numId w:val="23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une note explicative indiquant notamment l'objectif, la date, le public concerné, le nombre de personnes attendu.</w:t>
      </w:r>
    </w:p>
    <w:p w14:paraId="4702A0E8" w14:textId="77777777" w:rsidR="00686C89" w:rsidRPr="00DC6EB4" w:rsidRDefault="008A5462" w:rsidP="00686C89">
      <w:pPr>
        <w:pStyle w:val="LO-Normal"/>
        <w:numPr>
          <w:ilvl w:val="0"/>
          <w:numId w:val="23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 budget SP</w:t>
      </w:r>
      <w:r w:rsidRPr="008A5462">
        <w:rPr>
          <w:rFonts w:ascii="Arial" w:hAnsi="Arial" w:cs="Arial"/>
          <w:b/>
          <w:sz w:val="28"/>
        </w:rPr>
        <w:t>É</w:t>
      </w:r>
      <w:r w:rsidR="00686C89">
        <w:rPr>
          <w:rFonts w:ascii="Arial" w:hAnsi="Arial" w:cs="Arial"/>
          <w:b/>
          <w:sz w:val="28"/>
        </w:rPr>
        <w:t>CIFIQUE de cette manifestation</w:t>
      </w:r>
    </w:p>
    <w:p w14:paraId="204EC26D" w14:textId="77777777" w:rsidR="00686C89" w:rsidRDefault="00686C89" w:rsidP="00686C89">
      <w:pPr>
        <w:pStyle w:val="Corpsdetexte"/>
        <w:rPr>
          <w:rFonts w:ascii="Arial" w:hAnsi="Arial" w:cs="Arial"/>
          <w:b/>
          <w:szCs w:val="24"/>
        </w:rPr>
      </w:pPr>
    </w:p>
    <w:tbl>
      <w:tblPr>
        <w:tblW w:w="0" w:type="auto"/>
        <w:tblInd w:w="-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8"/>
      </w:tblGrid>
      <w:tr w:rsidR="00686C89" w:rsidRPr="0015064B" w14:paraId="04D163C7" w14:textId="77777777" w:rsidTr="00AC3F31">
        <w:trPr>
          <w:cantSplit/>
        </w:trPr>
        <w:tc>
          <w:tcPr>
            <w:tcW w:w="104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88581CE" w14:textId="77777777" w:rsidR="00686C89" w:rsidRPr="0015064B" w:rsidRDefault="00686C89" w:rsidP="00686C89">
            <w:pPr>
              <w:shd w:val="clear" w:color="auto" w:fill="E5E5E5"/>
              <w:tabs>
                <w:tab w:val="left" w:pos="1702"/>
              </w:tabs>
              <w:ind w:left="113" w:hanging="113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Subvention d'Investissement</w:t>
            </w:r>
          </w:p>
        </w:tc>
      </w:tr>
    </w:tbl>
    <w:p w14:paraId="6FED75A6" w14:textId="77777777" w:rsidR="00686C89" w:rsidRPr="00DC6EB4" w:rsidRDefault="00686C89" w:rsidP="00686C89">
      <w:pPr>
        <w:tabs>
          <w:tab w:val="left" w:pos="1702"/>
        </w:tabs>
      </w:pPr>
    </w:p>
    <w:p w14:paraId="03C74F87" w14:textId="77777777" w:rsidR="00686C89" w:rsidRPr="0015064B" w:rsidRDefault="00686C89" w:rsidP="00686C89">
      <w:pPr>
        <w:pStyle w:val="LO-Normal"/>
        <w:ind w:left="720"/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Si vous demandez une subvention pour l'acquisition d'un matériel ou la réalisation de travaux d'investissement, merci de fournir</w:t>
      </w:r>
    </w:p>
    <w:p w14:paraId="1042A904" w14:textId="77777777" w:rsidR="00686C89" w:rsidRDefault="00686C89" w:rsidP="00686C89">
      <w:pPr>
        <w:pStyle w:val="LO-Normal"/>
        <w:ind w:left="720"/>
        <w:rPr>
          <w:rFonts w:ascii="Arial" w:hAnsi="Arial" w:cs="Arial"/>
          <w:b/>
          <w:sz w:val="28"/>
        </w:rPr>
      </w:pPr>
    </w:p>
    <w:p w14:paraId="685AB00E" w14:textId="77777777" w:rsidR="00686C89" w:rsidRDefault="00686C89" w:rsidP="00686C89">
      <w:pPr>
        <w:pStyle w:val="LO-Normal"/>
        <w:numPr>
          <w:ilvl w:val="0"/>
          <w:numId w:val="23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une note explicative indiquant </w:t>
      </w:r>
      <w:r w:rsidR="002817E9">
        <w:rPr>
          <w:rFonts w:ascii="Arial" w:hAnsi="Arial" w:cs="Arial"/>
          <w:b/>
          <w:sz w:val="28"/>
        </w:rPr>
        <w:t>le but de cette acquisition,</w:t>
      </w:r>
    </w:p>
    <w:p w14:paraId="7A20EC5D" w14:textId="7DBD600F" w:rsidR="002817E9" w:rsidRDefault="002817E9" w:rsidP="00686C89">
      <w:pPr>
        <w:pStyle w:val="LO-Normal"/>
        <w:numPr>
          <w:ilvl w:val="0"/>
          <w:numId w:val="23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 ou des devis,</w:t>
      </w:r>
    </w:p>
    <w:p w14:paraId="5C189F79" w14:textId="77777777" w:rsidR="00686C89" w:rsidRPr="00DC6EB4" w:rsidRDefault="00686C89" w:rsidP="00686C89">
      <w:pPr>
        <w:pStyle w:val="LO-Normal"/>
        <w:numPr>
          <w:ilvl w:val="0"/>
          <w:numId w:val="23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 budget SP</w:t>
      </w:r>
      <w:r w:rsidR="008A5462" w:rsidRPr="008A5462">
        <w:rPr>
          <w:rFonts w:ascii="Arial" w:hAnsi="Arial" w:cs="Arial"/>
          <w:b/>
          <w:sz w:val="28"/>
        </w:rPr>
        <w:t>É</w:t>
      </w:r>
      <w:r>
        <w:rPr>
          <w:rFonts w:ascii="Arial" w:hAnsi="Arial" w:cs="Arial"/>
          <w:b/>
          <w:sz w:val="28"/>
        </w:rPr>
        <w:t xml:space="preserve">CIFIQUE </w:t>
      </w:r>
      <w:r w:rsidR="002817E9">
        <w:rPr>
          <w:rFonts w:ascii="Arial" w:hAnsi="Arial" w:cs="Arial"/>
          <w:b/>
          <w:sz w:val="28"/>
        </w:rPr>
        <w:t>de financement</w:t>
      </w:r>
    </w:p>
    <w:p w14:paraId="37AAD02E" w14:textId="77777777" w:rsidR="00686C89" w:rsidRPr="00DC6EB4" w:rsidRDefault="00686C89" w:rsidP="00686C89">
      <w:pPr>
        <w:pStyle w:val="Corpsdetexte"/>
        <w:rPr>
          <w:rFonts w:ascii="Arial" w:hAnsi="Arial" w:cs="Arial"/>
          <w:b/>
          <w:szCs w:val="24"/>
        </w:rPr>
      </w:pPr>
    </w:p>
    <w:p w14:paraId="2F014BC7" w14:textId="77777777" w:rsidR="00F10F03" w:rsidRPr="00DC6EB4" w:rsidRDefault="009D379A">
      <w:pPr>
        <w:tabs>
          <w:tab w:val="left" w:leader="dot" w:pos="992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  <w:r w:rsidR="00F10F03" w:rsidRPr="00DC6EB4">
        <w:rPr>
          <w:rFonts w:ascii="Arial" w:hAnsi="Arial" w:cs="Arial"/>
          <w:b/>
          <w:sz w:val="24"/>
          <w:szCs w:val="24"/>
          <w:u w:val="single"/>
        </w:rPr>
        <w:lastRenderedPageBreak/>
        <w:t>Nom de l'Association</w:t>
      </w:r>
      <w:r w:rsidR="00F10F03" w:rsidRPr="00DC6EB4">
        <w:rPr>
          <w:rFonts w:ascii="Arial" w:hAnsi="Arial" w:cs="Arial"/>
          <w:sz w:val="24"/>
          <w:szCs w:val="24"/>
        </w:rPr>
        <w:t xml:space="preserve"> :</w:t>
      </w:r>
      <w:r w:rsidR="00F10F03" w:rsidRPr="00DC6EB4">
        <w:rPr>
          <w:rFonts w:ascii="Arial" w:hAnsi="Arial" w:cs="Arial"/>
          <w:sz w:val="22"/>
          <w:szCs w:val="22"/>
        </w:rPr>
        <w:tab/>
      </w:r>
    </w:p>
    <w:p w14:paraId="5FC4EDAE" w14:textId="77777777" w:rsidR="00F10F03" w:rsidRPr="0018032E" w:rsidRDefault="00F10F03">
      <w:pPr>
        <w:tabs>
          <w:tab w:val="left" w:leader="dot" w:pos="9923"/>
        </w:tabs>
        <w:jc w:val="both"/>
        <w:rPr>
          <w:rFonts w:ascii="Arial" w:hAnsi="Arial" w:cs="Arial"/>
          <w:sz w:val="16"/>
          <w:szCs w:val="22"/>
        </w:rPr>
      </w:pPr>
    </w:p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5"/>
        <w:gridCol w:w="160"/>
      </w:tblGrid>
      <w:tr w:rsidR="00F10F03" w:rsidRPr="00DC6EB4" w14:paraId="61E10A28" w14:textId="77777777">
        <w:trPr>
          <w:trHeight w:val="495"/>
        </w:trPr>
        <w:tc>
          <w:tcPr>
            <w:tcW w:w="10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F04A1" w14:textId="77777777" w:rsidR="00F10F03" w:rsidRPr="00DC6EB4" w:rsidRDefault="00F10F03" w:rsidP="006465D8">
            <w:pPr>
              <w:ind w:right="-907"/>
              <w:rPr>
                <w:rFonts w:ascii="MS Sans Serif" w:hAnsi="MS Sans Serif" w:cs="MS Sans Serif"/>
                <w:b/>
                <w:bCs/>
                <w:sz w:val="27"/>
                <w:szCs w:val="27"/>
              </w:rPr>
            </w:pPr>
            <w:r w:rsidRPr="00DC6EB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COMPTE DE RÉSULTAT </w:t>
            </w:r>
            <w:r w:rsidR="009D379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du dernier </w:t>
            </w:r>
            <w:r w:rsidRPr="00DC6EB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EXERCICE </w:t>
            </w:r>
            <w:r w:rsidR="009D379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écoulé </w:t>
            </w:r>
            <w:r w:rsidR="006465D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(R</w:t>
            </w:r>
            <w:r w:rsidR="006465D8" w:rsidRPr="006465D8">
              <w:rPr>
                <w:rFonts w:ascii="Arial" w:hAnsi="Arial" w:cs="Arial"/>
                <w:b/>
                <w:color w:val="FF0000"/>
                <w:sz w:val="28"/>
              </w:rPr>
              <w:t>É</w:t>
            </w:r>
            <w:r w:rsidR="00DA769A" w:rsidRPr="006465D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ALIS</w:t>
            </w:r>
            <w:r w:rsidR="006465D8" w:rsidRPr="006465D8">
              <w:rPr>
                <w:rFonts w:ascii="Arial" w:hAnsi="Arial" w:cs="Arial"/>
                <w:b/>
                <w:color w:val="FF0000"/>
                <w:sz w:val="28"/>
              </w:rPr>
              <w:t>É</w:t>
            </w:r>
            <w:r w:rsidR="00DA769A" w:rsidRPr="00DA769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154DB" w14:textId="77777777" w:rsidR="00F10F03" w:rsidRPr="00DC6EB4" w:rsidRDefault="00F10F03">
            <w:pPr>
              <w:snapToGrid w:val="0"/>
              <w:ind w:left="-10148" w:right="794"/>
              <w:jc w:val="center"/>
              <w:rPr>
                <w:rFonts w:ascii="MS Sans Serif" w:hAnsi="MS Sans Serif" w:cs="MS Sans Serif"/>
                <w:b/>
                <w:bCs/>
                <w:sz w:val="27"/>
                <w:szCs w:val="27"/>
              </w:rPr>
            </w:pPr>
          </w:p>
        </w:tc>
      </w:tr>
    </w:tbl>
    <w:p w14:paraId="114F8E01" w14:textId="77777777" w:rsidR="00F10F03" w:rsidRPr="0018032E" w:rsidRDefault="00F10F03">
      <w:pPr>
        <w:tabs>
          <w:tab w:val="left" w:leader="dot" w:pos="9923"/>
        </w:tabs>
        <w:jc w:val="both"/>
        <w:rPr>
          <w:rFonts w:ascii="Arial" w:hAnsi="Arial" w:cs="Arial"/>
          <w:sz w:val="16"/>
          <w:szCs w:val="22"/>
        </w:rPr>
      </w:pPr>
    </w:p>
    <w:p w14:paraId="34077E4D" w14:textId="77777777" w:rsidR="00F10F03" w:rsidRPr="00DC6EB4" w:rsidRDefault="00F10F03">
      <w:pPr>
        <w:tabs>
          <w:tab w:val="left" w:leader="dot" w:pos="9923"/>
        </w:tabs>
        <w:jc w:val="both"/>
        <w:rPr>
          <w:rFonts w:ascii="Arial" w:hAnsi="Arial" w:cs="Arial"/>
          <w:sz w:val="22"/>
          <w:szCs w:val="22"/>
        </w:rPr>
      </w:pPr>
      <w:r w:rsidRPr="00DC6EB4">
        <w:rPr>
          <w:rFonts w:ascii="Arial" w:hAnsi="Arial" w:cs="Arial"/>
          <w:sz w:val="22"/>
          <w:szCs w:val="22"/>
        </w:rPr>
        <w:t>Du /____/____/____/  au  /____/____/____/</w:t>
      </w:r>
    </w:p>
    <w:p w14:paraId="1E8523D2" w14:textId="77777777" w:rsidR="00F10F03" w:rsidRDefault="00F10F03">
      <w:pPr>
        <w:tabs>
          <w:tab w:val="left" w:leader="dot" w:pos="9923"/>
        </w:tabs>
        <w:jc w:val="both"/>
        <w:rPr>
          <w:rFonts w:ascii="Arial" w:hAnsi="Arial" w:cs="Arial"/>
          <w:sz w:val="22"/>
          <w:szCs w:val="22"/>
        </w:rPr>
      </w:pPr>
    </w:p>
    <w:p w14:paraId="74BBEC94" w14:textId="77777777" w:rsidR="0018032E" w:rsidRPr="00DC6EB4" w:rsidRDefault="0018032E" w:rsidP="0018032E">
      <w:pPr>
        <w:tabs>
          <w:tab w:val="left" w:leader="dot" w:pos="992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8"/>
        </w:rPr>
        <w:t>SI VOUS AVEZ VOTRE PROPRE TABLEAU, ne complétez pas celui-là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  <w:gridCol w:w="5170"/>
      </w:tblGrid>
      <w:tr w:rsidR="009E0D68" w:rsidRPr="00DC6EB4" w14:paraId="2E9DB3DD" w14:textId="77777777" w:rsidTr="009E0D68">
        <w:trPr>
          <w:trHeight w:val="454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FD9EE" w14:textId="77777777" w:rsidR="009E0D68" w:rsidRPr="00DC6EB4" w:rsidRDefault="009E0D68" w:rsidP="009E0D68">
            <w:pPr>
              <w:tabs>
                <w:tab w:val="right" w:leader="dot" w:pos="10080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6EB4">
              <w:rPr>
                <w:rFonts w:ascii="Arial" w:hAnsi="Arial" w:cs="Arial"/>
                <w:b/>
                <w:sz w:val="22"/>
                <w:szCs w:val="22"/>
                <w:u w:val="single"/>
              </w:rPr>
              <w:t>D</w:t>
            </w:r>
            <w:r w:rsidR="006465D8" w:rsidRPr="006465D8">
              <w:rPr>
                <w:rFonts w:ascii="Arial" w:hAnsi="Arial" w:cs="Arial"/>
                <w:b/>
                <w:sz w:val="22"/>
                <w:szCs w:val="22"/>
                <w:u w:val="single"/>
              </w:rPr>
              <w:t>É</w:t>
            </w:r>
            <w:r w:rsidRPr="00DC6EB4">
              <w:rPr>
                <w:rFonts w:ascii="Arial" w:hAnsi="Arial" w:cs="Arial"/>
                <w:b/>
                <w:sz w:val="22"/>
                <w:szCs w:val="22"/>
                <w:u w:val="single"/>
              </w:rPr>
              <w:t>PENSES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7C85" w14:textId="77777777" w:rsidR="009E0D68" w:rsidRPr="00DC6EB4" w:rsidRDefault="009E0D68" w:rsidP="009E0D68">
            <w:pPr>
              <w:tabs>
                <w:tab w:val="right" w:leader="dot" w:pos="10080"/>
              </w:tabs>
              <w:jc w:val="center"/>
              <w:rPr>
                <w:b/>
              </w:rPr>
            </w:pPr>
            <w:r w:rsidRPr="00DC6EB4">
              <w:rPr>
                <w:rFonts w:ascii="Arial" w:hAnsi="Arial" w:cs="Arial"/>
                <w:b/>
                <w:sz w:val="22"/>
                <w:szCs w:val="22"/>
                <w:u w:val="single"/>
              </w:rPr>
              <w:t>RECETTES</w:t>
            </w:r>
          </w:p>
        </w:tc>
      </w:tr>
      <w:tr w:rsidR="009E0D68" w:rsidRPr="00DC6EB4" w14:paraId="3A90F0C7" w14:textId="77777777" w:rsidTr="009E0D68"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9EBF1" w14:textId="77777777" w:rsidR="009E0D68" w:rsidRPr="00DC6EB4" w:rsidRDefault="007557D1" w:rsidP="009E0D68">
            <w:pPr>
              <w:tabs>
                <w:tab w:val="right" w:leader="dot" w:pos="10080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0A4E6D" wp14:editId="776F6690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90805</wp:posOffset>
                      </wp:positionV>
                      <wp:extent cx="1073150" cy="228600"/>
                      <wp:effectExtent l="6350" t="5080" r="6350" b="13970"/>
                      <wp:wrapNone/>
                      <wp:docPr id="30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1FD31" id="Rectangle 46" o:spid="_x0000_s1026" style="position:absolute;margin-left:168.5pt;margin-top:7.15pt;width:84.5pt;height:1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ON2iNzeAAAACQEAAA8AAABkcnMvZG93bnJldi54bWxMj0FPwzAMhe9I/IfISNxY&#10;At0GKk0nBlTaAQ4MuGeNaaslTtVka+HX453gZvs9PX+vWE3eiSMOsQuk4XqmQCDVwXbUaPh4r67u&#10;QMRkyBoXCDV8Y4RVeX5WmNyGkd7wuE2N4BCKudHQptTnUsa6RW/iLPRIrH2FwZvE69BIO5iRw72T&#10;N0otpTcd8YfW9PjYYr3fHryG9aZavGz2Y5i7J/W6bp6r7gc/tb68mB7uQSSc0p8ZTviMDiUz7cKB&#10;bBROQ5bdcpfEwjwDwYaFWvJhdxoykGUh/zcofwEAAP//AwBQSwECLQAUAAYACAAAACEAtoM4kv4A&#10;AADhAQAAEwAAAAAAAAAAAAAAAAAAAAAAW0NvbnRlbnRfVHlwZXNdLnhtbFBLAQItABQABgAIAAAA&#10;IQA4/SH/1gAAAJQBAAALAAAAAAAAAAAAAAAAAC8BAABfcmVscy8ucmVsc1BLAQItABQABgAIAAAA&#10;IQB5MMyRFgIAAC0EAAAOAAAAAAAAAAAAAAAAAC4CAABkcnMvZTJvRG9jLnhtbFBLAQItABQABgAI&#10;AAAAIQDjdojc3gAAAAkBAAAPAAAAAAAAAAAAAAAAAHAEAABkcnMvZG93bnJldi54bWxQSwUGAAAA&#10;AAQABADzAAAAewUAAAAA&#10;" strokeweight=".26mm">
                      <v:stroke endcap="square"/>
                    </v:rect>
                  </w:pict>
                </mc:Fallback>
              </mc:AlternateContent>
            </w:r>
          </w:p>
          <w:p w14:paraId="5EAD6167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 xml:space="preserve">60. </w:t>
            </w:r>
            <w:r w:rsidRPr="00DC6EB4">
              <w:rPr>
                <w:rFonts w:ascii="Arial" w:hAnsi="Arial" w:cs="Arial"/>
                <w:u w:val="single"/>
              </w:rPr>
              <w:t>Achat matériels - Prestations</w:t>
            </w:r>
          </w:p>
          <w:p w14:paraId="3C7E9924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5FC5C30F" w14:textId="77777777" w:rsidR="009E0D68" w:rsidRPr="00DC6EB4" w:rsidRDefault="009E0D68" w:rsidP="001B59AA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Techniques</w:t>
            </w:r>
            <w:r w:rsidRPr="00DC6EB4">
              <w:rPr>
                <w:rFonts w:ascii="Arial" w:hAnsi="Arial" w:cs="Arial"/>
              </w:rPr>
              <w:tab/>
            </w:r>
          </w:p>
          <w:p w14:paraId="40D8ED24" w14:textId="77777777" w:rsidR="009E0D68" w:rsidRPr="00DC6EB4" w:rsidRDefault="009E0D68" w:rsidP="001B59AA">
            <w:pPr>
              <w:tabs>
                <w:tab w:val="right" w:leader="dot" w:pos="5400"/>
              </w:tabs>
              <w:ind w:left="720"/>
              <w:jc w:val="both"/>
            </w:pPr>
            <w:r w:rsidRPr="00DC6EB4">
              <w:rPr>
                <w:rFonts w:ascii="Arial" w:hAnsi="Arial" w:cs="Arial"/>
              </w:rPr>
              <w:t>Pédagogiques</w:t>
            </w:r>
            <w:r w:rsidRPr="00DC6EB4">
              <w:rPr>
                <w:rFonts w:ascii="Arial" w:hAnsi="Arial" w:cs="Arial"/>
              </w:rPr>
              <w:tab/>
            </w:r>
          </w:p>
          <w:p w14:paraId="5D0E5DFC" w14:textId="77777777" w:rsidR="009E0D68" w:rsidRPr="00DC6EB4" w:rsidRDefault="007557D1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EA0A5" wp14:editId="37259702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59690</wp:posOffset>
                      </wp:positionV>
                      <wp:extent cx="1073150" cy="228600"/>
                      <wp:effectExtent l="9525" t="12065" r="12700" b="6985"/>
                      <wp:wrapNone/>
                      <wp:docPr id="2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FA016" id="Rectangle 47" o:spid="_x0000_s1026" style="position:absolute;margin-left:168pt;margin-top:4.7pt;width:84.5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BD6NVDeAAAACAEAAA8AAABkcnMvZG93bnJldi54bWxMj8FOwzAQRO9I/IO1SNyo&#10;DU0qCHEqCkTqoRxoy91NliSqvY5itwl8PcsJjqMZzbzJl5Oz4oxD6DxpuJ0pEEiVrztqNOx35c09&#10;iBAN1cZ6Qg1fGGBZXF7kJqv9SO943sZGcAmFzGhoY+wzKUPVojNh5nsk9j794ExkOTSyHszI5c7K&#10;O6UW0pmOeKE1PT63WB23J6dhtS7Tzfo4+sS+qLdV81p23/ih9fXV9PQIIuIU/8Lwi8/oUDDTwZ+o&#10;DsJqmM8X/CVqeEhAsJ+qlPVBQ5ImIItc/j9Q/AAAAP//AwBQSwECLQAUAAYACAAAACEAtoM4kv4A&#10;AADhAQAAEwAAAAAAAAAAAAAAAAAAAAAAW0NvbnRlbnRfVHlwZXNdLnhtbFBLAQItABQABgAIAAAA&#10;IQA4/SH/1gAAAJQBAAALAAAAAAAAAAAAAAAAAC8BAABfcmVscy8ucmVsc1BLAQItABQABgAIAAAA&#10;IQB5MMyRFgIAAC0EAAAOAAAAAAAAAAAAAAAAAC4CAABkcnMvZTJvRG9jLnhtbFBLAQItABQABgAI&#10;AAAAIQAQ+jVQ3gAAAAgBAAAPAAAAAAAAAAAAAAAAAHAEAABkcnMvZG93bnJldi54bWxQSwUGAAAA&#10;AAQABADzAAAAewUAAAAA&#10;" strokeweight=".26mm">
                      <v:stroke endcap="square"/>
                    </v:rect>
                  </w:pict>
                </mc:Fallback>
              </mc:AlternateContent>
            </w:r>
          </w:p>
          <w:p w14:paraId="0B387992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 xml:space="preserve">61/62 </w:t>
            </w:r>
            <w:r w:rsidRPr="00DC6EB4">
              <w:rPr>
                <w:rFonts w:ascii="Arial" w:hAnsi="Arial" w:cs="Arial"/>
                <w:u w:val="single"/>
              </w:rPr>
              <w:t>Services extérieures</w:t>
            </w:r>
          </w:p>
          <w:p w14:paraId="109C9488" w14:textId="77777777" w:rsidR="001B59AA" w:rsidRPr="00DC6EB4" w:rsidRDefault="001B59AA" w:rsidP="001B59AA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</w:p>
          <w:p w14:paraId="61FAEB9D" w14:textId="77777777" w:rsidR="009E0D68" w:rsidRPr="00DC6EB4" w:rsidRDefault="009E0D68" w:rsidP="001B59AA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Location</w:t>
            </w:r>
            <w:r w:rsidRPr="00DC6EB4">
              <w:rPr>
                <w:rFonts w:ascii="Arial" w:hAnsi="Arial" w:cs="Arial"/>
              </w:rPr>
              <w:tab/>
            </w:r>
          </w:p>
          <w:p w14:paraId="722DC770" w14:textId="77777777" w:rsidR="001B59AA" w:rsidRPr="00DC6EB4" w:rsidRDefault="001B59AA" w:rsidP="001B59AA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</w:p>
          <w:p w14:paraId="614918FC" w14:textId="77777777" w:rsidR="009E0D68" w:rsidRPr="00DC6EB4" w:rsidRDefault="009E0D68" w:rsidP="001B59AA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Entretien – Réparation</w:t>
            </w:r>
            <w:r w:rsidRPr="00DC6EB4">
              <w:rPr>
                <w:rFonts w:ascii="Arial" w:hAnsi="Arial" w:cs="Arial"/>
              </w:rPr>
              <w:tab/>
            </w:r>
          </w:p>
          <w:p w14:paraId="4C505AC8" w14:textId="77777777" w:rsidR="001B59AA" w:rsidRPr="00DC6EB4" w:rsidRDefault="001B59AA" w:rsidP="001B59AA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</w:p>
          <w:p w14:paraId="41B77F53" w14:textId="77777777" w:rsidR="009E0D68" w:rsidRPr="00DC6EB4" w:rsidRDefault="009E0D68" w:rsidP="001B59AA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Impressions de documents</w:t>
            </w:r>
            <w:r w:rsidRPr="00DC6EB4">
              <w:rPr>
                <w:rFonts w:ascii="Arial" w:hAnsi="Arial" w:cs="Arial"/>
              </w:rPr>
              <w:tab/>
            </w:r>
          </w:p>
          <w:p w14:paraId="379C76BC" w14:textId="77777777" w:rsidR="001B59AA" w:rsidRPr="00DC6EB4" w:rsidRDefault="001B59AA" w:rsidP="001B59AA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</w:p>
          <w:p w14:paraId="0883CD23" w14:textId="77777777" w:rsidR="009E0D68" w:rsidRPr="00DC6EB4" w:rsidRDefault="009E0D68" w:rsidP="001B59AA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Transports et déplacements</w:t>
            </w:r>
            <w:r w:rsidRPr="00DC6EB4">
              <w:rPr>
                <w:rFonts w:ascii="Arial" w:hAnsi="Arial" w:cs="Arial"/>
              </w:rPr>
              <w:tab/>
            </w:r>
          </w:p>
          <w:p w14:paraId="43616C17" w14:textId="77777777" w:rsidR="001B59AA" w:rsidRPr="00DC6EB4" w:rsidRDefault="001B59AA" w:rsidP="001B59AA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</w:p>
          <w:p w14:paraId="0B7C86ED" w14:textId="77777777" w:rsidR="009E0D68" w:rsidRPr="00DC6EB4" w:rsidRDefault="009E0D68" w:rsidP="001B59AA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Missions – Réceptions</w:t>
            </w:r>
            <w:r w:rsidRPr="00DC6EB4">
              <w:rPr>
                <w:rFonts w:ascii="Arial" w:hAnsi="Arial" w:cs="Arial"/>
              </w:rPr>
              <w:tab/>
            </w:r>
          </w:p>
          <w:p w14:paraId="4350DA09" w14:textId="77777777" w:rsidR="001B59AA" w:rsidRPr="00DC6EB4" w:rsidRDefault="001B59AA" w:rsidP="001B59AA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</w:p>
          <w:p w14:paraId="0FC95DFE" w14:textId="77777777" w:rsidR="009E0D68" w:rsidRPr="00DC6EB4" w:rsidRDefault="009E0D68" w:rsidP="001B59AA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Frais postaux et téléphone</w:t>
            </w:r>
            <w:r w:rsidRPr="00DC6EB4">
              <w:rPr>
                <w:rFonts w:ascii="Arial" w:hAnsi="Arial" w:cs="Arial"/>
              </w:rPr>
              <w:tab/>
            </w:r>
          </w:p>
          <w:p w14:paraId="3B27A121" w14:textId="77777777" w:rsidR="001B59AA" w:rsidRPr="00DC6EB4" w:rsidRDefault="001B59AA" w:rsidP="001B59AA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</w:p>
          <w:p w14:paraId="7A5D503E" w14:textId="77777777" w:rsidR="009E0D68" w:rsidRPr="00DC6EB4" w:rsidRDefault="009E0D68" w:rsidP="001B59AA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Cotisations à des organismes</w:t>
            </w:r>
            <w:r w:rsidRPr="00DC6EB4">
              <w:rPr>
                <w:rFonts w:ascii="Arial" w:hAnsi="Arial" w:cs="Arial"/>
              </w:rPr>
              <w:tab/>
            </w:r>
          </w:p>
          <w:p w14:paraId="68DC51E2" w14:textId="77777777" w:rsidR="001B59AA" w:rsidRPr="00DC6EB4" w:rsidRDefault="001B59AA" w:rsidP="001B59AA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</w:p>
          <w:p w14:paraId="673E3293" w14:textId="77777777" w:rsidR="009E0D68" w:rsidRPr="00DC6EB4" w:rsidRDefault="009E0D68" w:rsidP="001B59AA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Formations</w:t>
            </w:r>
            <w:r w:rsidRPr="00DC6EB4">
              <w:rPr>
                <w:rFonts w:ascii="Arial" w:hAnsi="Arial" w:cs="Arial"/>
              </w:rPr>
              <w:tab/>
            </w:r>
          </w:p>
          <w:p w14:paraId="58272BAF" w14:textId="77777777" w:rsidR="001B59AA" w:rsidRPr="00DC6EB4" w:rsidRDefault="001B59AA" w:rsidP="001B59AA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</w:p>
          <w:p w14:paraId="71C3C332" w14:textId="77777777" w:rsidR="009E0D68" w:rsidRPr="00DC6EB4" w:rsidRDefault="009E0D68" w:rsidP="001B59AA">
            <w:pPr>
              <w:tabs>
                <w:tab w:val="right" w:leader="dot" w:pos="5400"/>
              </w:tabs>
              <w:ind w:left="720"/>
              <w:jc w:val="both"/>
            </w:pPr>
            <w:r w:rsidRPr="00DC6EB4">
              <w:rPr>
                <w:rFonts w:ascii="Arial" w:hAnsi="Arial" w:cs="Arial"/>
              </w:rPr>
              <w:t>Autres</w:t>
            </w:r>
            <w:r w:rsidRPr="00DC6EB4">
              <w:rPr>
                <w:rFonts w:ascii="Arial" w:hAnsi="Arial" w:cs="Arial"/>
              </w:rPr>
              <w:tab/>
            </w:r>
          </w:p>
          <w:p w14:paraId="7E244135" w14:textId="77777777" w:rsidR="009E0D68" w:rsidRPr="00DC6EB4" w:rsidRDefault="007557D1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1F02FD" wp14:editId="18C286E5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105410</wp:posOffset>
                      </wp:positionV>
                      <wp:extent cx="1073150" cy="228600"/>
                      <wp:effectExtent l="9525" t="10160" r="12700" b="8890"/>
                      <wp:wrapNone/>
                      <wp:docPr id="28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DDB4D" id="Rectangle 44" o:spid="_x0000_s1026" style="position:absolute;margin-left:168pt;margin-top:8.3pt;width:84.5pt;height:18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MMGNf7eAAAACQEAAA8AAABkcnMvZG93bnJldi54bWxMj0FPwzAMhe9I/IfISNxY&#10;wkYjVJpODKi0AxwYcM8a01ZrnKrJ1sKvx5zgZvs9PX+vWM++FyccYxfIwPVCgUCqg+uoMfD+Vl3d&#10;gojJkrN9IDTwhRHW5flZYXMXJnrF0y41gkMo5tZAm9KQSxnrFr2NizAgsfYZRm8Tr2Mj3WgnDve9&#10;XCqlpbcd8YfWDvjQYn3YHb2BzbbKnreHKdz0j+pl0zxV3Td+GHN5Md/fgUg4pz8z/OIzOpTMtA9H&#10;clH0BlYrzV0SC1qDYEOmMj7seVhqkGUh/zcofwAAAP//AwBQSwECLQAUAAYACAAAACEAtoM4kv4A&#10;AADhAQAAEwAAAAAAAAAAAAAAAAAAAAAAW0NvbnRlbnRfVHlwZXNdLnhtbFBLAQItABQABgAIAAAA&#10;IQA4/SH/1gAAAJQBAAALAAAAAAAAAAAAAAAAAC8BAABfcmVscy8ucmVsc1BLAQItABQABgAIAAAA&#10;IQB5MMyRFgIAAC0EAAAOAAAAAAAAAAAAAAAAAC4CAABkcnMvZTJvRG9jLnhtbFBLAQItABQABgAI&#10;AAAAIQDDBjX+3gAAAAkBAAAPAAAAAAAAAAAAAAAAAHAEAABkcnMvZG93bnJldi54bWxQSwUGAAAA&#10;AAQABADzAAAAewUAAAAA&#10;" strokeweight=".26mm">
                      <v:stroke endcap="square"/>
                    </v:rect>
                  </w:pict>
                </mc:Fallback>
              </mc:AlternateContent>
            </w:r>
          </w:p>
          <w:p w14:paraId="4FE68BC2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</w:pPr>
            <w:r w:rsidRPr="00DC6EB4">
              <w:rPr>
                <w:rFonts w:ascii="Arial" w:hAnsi="Arial" w:cs="Arial"/>
              </w:rPr>
              <w:t xml:space="preserve">63. </w:t>
            </w:r>
            <w:r w:rsidRPr="00DC6EB4">
              <w:rPr>
                <w:rFonts w:ascii="Arial" w:hAnsi="Arial" w:cs="Arial"/>
                <w:u w:val="single"/>
              </w:rPr>
              <w:t>Impôts et taxes</w:t>
            </w:r>
          </w:p>
          <w:p w14:paraId="5A8C74E8" w14:textId="77777777" w:rsidR="009E0D68" w:rsidRPr="00DC6EB4" w:rsidRDefault="007557D1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BDB0A4" wp14:editId="7D2E7F48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130175</wp:posOffset>
                      </wp:positionV>
                      <wp:extent cx="1066800" cy="228600"/>
                      <wp:effectExtent l="6350" t="6350" r="12700" b="12700"/>
                      <wp:wrapNone/>
                      <wp:docPr id="2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2B411" id="Rectangle 45" o:spid="_x0000_s1026" style="position:absolute;margin-left:168.5pt;margin-top:10.25pt;width:84pt;height:1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7UiEwIAAC0EAAAOAAAAZHJzL2Uyb0RvYy54bWysU1+P0zAMf0fiO0R5Z23HGLtq3em0Ywjp&#10;OJAOPkCWpm1EGgcnWzc+PU667cafJ0QeIjt2frZ/tpe3h96wvUKvwVa8mOScKSuh1rat+Ncvm1cL&#10;znwQthYGrKr4UXl+u3r5Yjm4Uk2hA1MrZARifTm4inchuDLLvOxUL/wEnLJkbAB7EUjFNqtRDITe&#10;m2ya5/NsAKwdglTe0+v9aOSrhN80SoZPTeNVYKbilFtIN6Z7G+9stRRli8J1Wp7SEP+QRS+0paAX&#10;qHsRBNuh/gOq1xLBQxMmEvoMmkZLlWqgaor8t2qeOuFUqoXI8e5Ck/9/sPJx/+Q+Y0zduweQ3zyz&#10;sO6EbdUdIgydEjWFKyJR2eB8efkQFU9f2Xb4CDW1VuwCJA4ODfYRkKpjh0T18UK1OgQm6bHI5/NF&#10;Th2RZJtOF3OSYwhRnn879OG9gp5FoeJIrUzoYv/gw+h6dknZg9H1RhuTFGy3a4NsL6jtm3RO6P7a&#10;zVg2VPzm9TzmIWj6/PcU4hcnf42Vp/M3rF4HGmSj+4pTXXSikygjf+9sneQgtBllKtPYaFZpRE8F&#10;nRmNw+vLLdRHYhdhnFnaMRI6wB+cDTSvFbe0UJyZD5b6c1PMZnG8kzJ783ZKCl5bttcWYSUBVVwG&#10;5GxU1mFcip1D3XYUqUhMWLijrjY6Ef6c1WkWaCZTy077E4f+Wk9ez1u++gkAAP//AwBQSwMEFAAG&#10;AAgAAAAhACZG0i3fAAAACQEAAA8AAABkcnMvZG93bnJldi54bWxMj0FPwzAMhe9I/IfISNxYwkYH&#10;Kk0nBlTaYRwYcM8a01ZLnKrJ1sKvx5zgZvs9PX+vWE3eiRMOsQuk4XqmQCDVwXbUaHh/q67uQMRk&#10;yBoXCDV8YYRVeX5WmNyGkV7xtEuN4BCKudHQptTnUsa6RW/iLPRIrH2GwZvE69BIO5iRw72Tc6WW&#10;0puO+ENrenxssT7sjl7DelNl281hDDfuSb2sm+eq+8YPrS8vpod7EAmn9GeGX3xGh5KZ9uFINgqn&#10;YbG45S5Jw1xlINiQqYwPex6WGciykP8blD8AAAD//wMAUEsBAi0AFAAGAAgAAAAhALaDOJL+AAAA&#10;4QEAABMAAAAAAAAAAAAAAAAAAAAAAFtDb250ZW50X1R5cGVzXS54bWxQSwECLQAUAAYACAAAACEA&#10;OP0h/9YAAACUAQAACwAAAAAAAAAAAAAAAAAvAQAAX3JlbHMvLnJlbHNQSwECLQAUAAYACAAAACEA&#10;PHe1IhMCAAAtBAAADgAAAAAAAAAAAAAAAAAuAgAAZHJzL2Uyb0RvYy54bWxQSwECLQAUAAYACAAA&#10;ACEAJkbSLd8AAAAJAQAADwAAAAAAAAAAAAAAAABtBAAAZHJzL2Rvd25yZXYueG1sUEsFBgAAAAAE&#10;AAQA8wAAAHkFAAAAAA==&#10;" strokeweight=".26mm">
                      <v:stroke endcap="square"/>
                    </v:rect>
                  </w:pict>
                </mc:Fallback>
              </mc:AlternateContent>
            </w:r>
          </w:p>
          <w:p w14:paraId="596DC38B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 xml:space="preserve">64. </w:t>
            </w:r>
            <w:r w:rsidRPr="00DC6EB4">
              <w:rPr>
                <w:rFonts w:ascii="Arial" w:hAnsi="Arial" w:cs="Arial"/>
                <w:u w:val="single"/>
              </w:rPr>
              <w:t>Charges de personnels</w:t>
            </w:r>
          </w:p>
          <w:p w14:paraId="62F38E79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34ADB623" w14:textId="77777777" w:rsidR="009E0D68" w:rsidRPr="00DC6EB4" w:rsidRDefault="009E0D68" w:rsidP="001B59AA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Salaires</w:t>
            </w:r>
            <w:r w:rsidRPr="00DC6EB4">
              <w:rPr>
                <w:rFonts w:ascii="Arial" w:hAnsi="Arial" w:cs="Arial"/>
              </w:rPr>
              <w:tab/>
            </w:r>
          </w:p>
          <w:p w14:paraId="07313210" w14:textId="77777777" w:rsidR="009E0D68" w:rsidRPr="00DC6EB4" w:rsidRDefault="001B59AA" w:rsidP="001B59AA">
            <w:pPr>
              <w:tabs>
                <w:tab w:val="right" w:leader="dot" w:pos="5400"/>
              </w:tabs>
              <w:ind w:left="720"/>
              <w:jc w:val="both"/>
            </w:pPr>
            <w:r w:rsidRPr="00DC6EB4">
              <w:rPr>
                <w:rFonts w:ascii="Arial" w:hAnsi="Arial" w:cs="Arial"/>
              </w:rPr>
              <w:t>C</w:t>
            </w:r>
            <w:r w:rsidR="009E0D68" w:rsidRPr="00DC6EB4">
              <w:rPr>
                <w:rFonts w:ascii="Arial" w:hAnsi="Arial" w:cs="Arial"/>
              </w:rPr>
              <w:t>harles sociales</w:t>
            </w:r>
            <w:r w:rsidR="009E0D68" w:rsidRPr="00DC6EB4">
              <w:rPr>
                <w:rFonts w:ascii="Arial" w:hAnsi="Arial" w:cs="Arial"/>
              </w:rPr>
              <w:tab/>
            </w:r>
          </w:p>
          <w:p w14:paraId="055A3F05" w14:textId="77777777" w:rsidR="009E0D68" w:rsidRPr="00DC6EB4" w:rsidRDefault="007557D1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D5E929" wp14:editId="585EBB69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127000</wp:posOffset>
                      </wp:positionV>
                      <wp:extent cx="1073150" cy="228600"/>
                      <wp:effectExtent l="6350" t="12700" r="6350" b="6350"/>
                      <wp:wrapNone/>
                      <wp:docPr id="26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3D690" id="Rectangle 48" o:spid="_x0000_s1026" style="position:absolute;margin-left:168.5pt;margin-top:10pt;width:84.5pt;height:1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LlAprzcAAAACQEAAA8AAABkcnMvZG93bnJldi54bWxMT8tOwzAQvCPxD9YicaN2&#10;KS0ojVNRIFIPcKDQuxtvk6j2OordJvD1LCc47axmNI98NXonztjHNpCG6USBQKqCbanW8PlR3jyA&#10;iMmQNS4QavjCCKvi8iI3mQ0DveN5m2rBJhQzo6FJqcukjFWD3sRJ6JCYO4Tem8RvX0vbm4HNvZO3&#10;Si2kNy1xQmM6fGqwOm5PXsN6U85fN8ch3Lln9bauX8r2G3daX1+Nj0sQCcf0J4bf+lwdCu60Dyey&#10;UTgNs9k9b0kaOAYEC+ZqwWDPgK8scvl/QfEDAAD//wMAUEsBAi0AFAAGAAgAAAAhALaDOJL+AAAA&#10;4QEAABMAAAAAAAAAAAAAAAAAAAAAAFtDb250ZW50X1R5cGVzXS54bWxQSwECLQAUAAYACAAAACEA&#10;OP0h/9YAAACUAQAACwAAAAAAAAAAAAAAAAAvAQAAX3JlbHMvLnJlbHNQSwECLQAUAAYACAAAACEA&#10;eTDMkRYCAAAtBAAADgAAAAAAAAAAAAAAAAAuAgAAZHJzL2Uyb0RvYy54bWxQSwECLQAUAAYACAAA&#10;ACEAuUCmvNwAAAAJAQAADwAAAAAAAAAAAAAAAABwBAAAZHJzL2Rvd25yZXYueG1sUEsFBgAAAAAE&#10;AAQA8wAAAHkFAAAAAA==&#10;" strokeweight=".26mm">
                      <v:stroke endcap="square"/>
                    </v:rect>
                  </w:pict>
                </mc:Fallback>
              </mc:AlternateContent>
            </w:r>
          </w:p>
          <w:p w14:paraId="723066EC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 xml:space="preserve">65. </w:t>
            </w:r>
            <w:r w:rsidRPr="00DC6EB4">
              <w:rPr>
                <w:rFonts w:ascii="Arial" w:hAnsi="Arial" w:cs="Arial"/>
                <w:u w:val="single"/>
              </w:rPr>
              <w:t>Charges de gestion</w:t>
            </w:r>
          </w:p>
          <w:p w14:paraId="45E97035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2782807D" w14:textId="77777777" w:rsidR="009E0D68" w:rsidRPr="00DC6EB4" w:rsidRDefault="009E0D68" w:rsidP="001B59AA">
            <w:pPr>
              <w:tabs>
                <w:tab w:val="right" w:leader="dot" w:pos="5400"/>
              </w:tabs>
              <w:ind w:left="720"/>
              <w:jc w:val="both"/>
            </w:pPr>
            <w:r w:rsidRPr="00DC6EB4">
              <w:rPr>
                <w:rFonts w:ascii="Arial" w:hAnsi="Arial" w:cs="Arial"/>
              </w:rPr>
              <w:t>SACEM – SACD</w:t>
            </w:r>
            <w:r w:rsidRPr="00DC6EB4">
              <w:rPr>
                <w:rFonts w:ascii="Arial" w:hAnsi="Arial" w:cs="Arial"/>
              </w:rPr>
              <w:tab/>
            </w:r>
          </w:p>
          <w:p w14:paraId="54881014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lang w:eastAsia="fr-FR"/>
              </w:rPr>
            </w:pPr>
          </w:p>
          <w:p w14:paraId="02DDB2D9" w14:textId="77777777" w:rsidR="009E0D68" w:rsidRPr="00DC6EB4" w:rsidRDefault="007557D1" w:rsidP="009E0D68">
            <w:pPr>
              <w:tabs>
                <w:tab w:val="right" w:leader="dot" w:pos="10080"/>
              </w:tabs>
              <w:jc w:val="both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488C2D" wp14:editId="0B367CCF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-6985</wp:posOffset>
                      </wp:positionV>
                      <wp:extent cx="1073150" cy="228600"/>
                      <wp:effectExtent l="9525" t="12065" r="12700" b="6985"/>
                      <wp:wrapNone/>
                      <wp:docPr id="25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8DB7C" id="Rectangle 49" o:spid="_x0000_s1026" style="position:absolute;margin-left:168pt;margin-top:-.55pt;width:84.5pt;height:1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Bi2Vf7fAAAACQEAAA8AAABkcnMvZG93bnJldi54bWxMj8FOwzAQRO9I/IO1SNxa&#10;O7SpIMSpKBCph3KgwN1NliSqvY5itwl8PcsJjjszmn2TrydnxRmH0HnSkMwVCKTK1x01Gt7fytkt&#10;iBAN1cZ6Qg1fGGBdXF7kJqv9SK943sdGcAmFzGhoY+wzKUPVojNh7nsk9j794Ezkc2hkPZiRy52V&#10;N0qtpDMd8YfW9PjYYnXcn5yGzbZMd9vj6Jf2Sb1smuey+8YPra+vpod7EBGn+BeGX3xGh4KZDv5E&#10;dRBWw2Kx4i1RwyxJQHAgVSkLB3aWdyCLXP5fUPwAAAD//wMAUEsBAi0AFAAGAAgAAAAhALaDOJL+&#10;AAAA4QEAABMAAAAAAAAAAAAAAAAAAAAAAFtDb250ZW50X1R5cGVzXS54bWxQSwECLQAUAAYACAAA&#10;ACEAOP0h/9YAAACUAQAACwAAAAAAAAAAAAAAAAAvAQAAX3JlbHMvLnJlbHNQSwECLQAUAAYACAAA&#10;ACEAeTDMkRYCAAAtBAAADgAAAAAAAAAAAAAAAAAuAgAAZHJzL2Uyb0RvYy54bWxQSwECLQAUAAYA&#10;CAAAACEAGLZV/t8AAAAJAQAADwAAAAAAAAAAAAAAAABwBAAAZHJzL2Rvd25yZXYueG1sUEsFBgAA&#10;AAAEAAQA8wAAAHwFAAAAAA==&#10;" strokeweight=".26mm">
                      <v:stroke endcap="square"/>
                    </v:rect>
                  </w:pict>
                </mc:Fallback>
              </mc:AlternateContent>
            </w:r>
            <w:r w:rsidR="009E0D68" w:rsidRPr="00DC6EB4">
              <w:rPr>
                <w:rFonts w:ascii="Arial" w:hAnsi="Arial" w:cs="Arial"/>
              </w:rPr>
              <w:t xml:space="preserve">66. </w:t>
            </w:r>
            <w:r w:rsidR="009E0D68" w:rsidRPr="00DC6EB4">
              <w:rPr>
                <w:rFonts w:ascii="Arial" w:hAnsi="Arial" w:cs="Arial"/>
                <w:u w:val="single"/>
              </w:rPr>
              <w:t>Charges financières</w:t>
            </w:r>
          </w:p>
          <w:p w14:paraId="0E22F1AC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lang w:eastAsia="fr-FR"/>
              </w:rPr>
            </w:pPr>
          </w:p>
          <w:p w14:paraId="6D9E07DC" w14:textId="77777777" w:rsidR="009E0D68" w:rsidRPr="00DC6EB4" w:rsidRDefault="007557D1" w:rsidP="009E0D68">
            <w:pPr>
              <w:tabs>
                <w:tab w:val="right" w:leader="dot" w:pos="10080"/>
              </w:tabs>
              <w:jc w:val="both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5EB83D" wp14:editId="00CEC7FE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26670</wp:posOffset>
                      </wp:positionV>
                      <wp:extent cx="1073150" cy="228600"/>
                      <wp:effectExtent l="6350" t="7620" r="6350" b="11430"/>
                      <wp:wrapNone/>
                      <wp:docPr id="24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D11E6" id="Rectangle 50" o:spid="_x0000_s1026" style="position:absolute;margin-left:168.5pt;margin-top:2.1pt;width:84.5pt;height:1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HsFUDXdAAAACAEAAA8AAABkcnMvZG93bnJldi54bWxMj8tOwzAQRfdI/IM1SOyo&#10;TfoAhTgVBSJ1AQsK7N14SKLa4yh2m8DXM6xgeXRHd84t1pN34oRD7AJpuJ4pEEh1sB01Gt7fqqtb&#10;EDEZssYFQg1fGGFdnp8VJrdhpFc87VIjuIRibjS0KfW5lLFu0Zs4Cz0SZ59h8CYxDo20gxm53DuZ&#10;KbWS3nTEH1rT40OL9WF39Bo222r5vD2MYeEe1cumeaq6b/zQ+vJiur8DkXBKf8fwq8/qULLTPhzJ&#10;RuE0zOc3vCVpWGQgOF+qFfOeWWUgy0L+H1D+AAAA//8DAFBLAQItABQABgAIAAAAIQC2gziS/gAA&#10;AOEBAAATAAAAAAAAAAAAAAAAAAAAAABbQ29udGVudF9UeXBlc10ueG1sUEsBAi0AFAAGAAgAAAAh&#10;ADj9If/WAAAAlAEAAAsAAAAAAAAAAAAAAAAALwEAAF9yZWxzLy5yZWxzUEsBAi0AFAAGAAgAAAAh&#10;AHkwzJEWAgAALQQAAA4AAAAAAAAAAAAAAAAALgIAAGRycy9lMm9Eb2MueG1sUEsBAi0AFAAGAAgA&#10;AAAhAHsFUDXdAAAACAEAAA8AAAAAAAAAAAAAAAAAcAQAAGRycy9kb3ducmV2LnhtbFBLBQYAAAAA&#10;BAAEAPMAAAB6BQAAAAA=&#10;" strokeweight=".26mm">
                      <v:stroke endcap="square"/>
                    </v:rect>
                  </w:pict>
                </mc:Fallback>
              </mc:AlternateContent>
            </w:r>
            <w:r w:rsidR="009E0D68" w:rsidRPr="00DC6EB4">
              <w:rPr>
                <w:rFonts w:ascii="Arial" w:hAnsi="Arial" w:cs="Arial"/>
              </w:rPr>
              <w:t xml:space="preserve">67. </w:t>
            </w:r>
            <w:r w:rsidR="009E0D68" w:rsidRPr="00DC6EB4">
              <w:rPr>
                <w:rFonts w:ascii="Arial" w:hAnsi="Arial" w:cs="Arial"/>
                <w:u w:val="single"/>
              </w:rPr>
              <w:t>Charges exceptionnelles</w:t>
            </w:r>
          </w:p>
          <w:p w14:paraId="62A0727D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lang w:eastAsia="fr-FR"/>
              </w:rPr>
            </w:pPr>
          </w:p>
          <w:p w14:paraId="40551115" w14:textId="77777777" w:rsidR="001B59AA" w:rsidRPr="00DC6EB4" w:rsidRDefault="007557D1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u w:val="single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07DC" wp14:editId="48C93952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60960</wp:posOffset>
                      </wp:positionV>
                      <wp:extent cx="1073150" cy="228600"/>
                      <wp:effectExtent l="9525" t="13335" r="12700" b="5715"/>
                      <wp:wrapNone/>
                      <wp:docPr id="23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23577" id="Rectangle 51" o:spid="_x0000_s1026" style="position:absolute;margin-left:168pt;margin-top:4.8pt;width:84.5pt;height:1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IpTEdXeAAAACAEAAA8AAABkcnMvZG93bnJldi54bWxMj8FOwzAQRO9I/IO1SNyo&#10;DW0iCNlUFIjUQznQlrsbL0nU2I5itwl8PcsJjqMZzbzJl5PtxJmG0HqHcDtTIMhV3rSuRtjvypt7&#10;ECFqZ3TnHSF8UYBlcXmR68z40b3TeRtrwSUuZBqhibHPpAxVQ1aHme/JsffpB6sjy6GWZtAjl9tO&#10;3imVSqtbxwuN7um5oeq4PVmE1bpMNuvj6Bfdi3pb1a9l+00fiNdX09MjiEhT/AvDLz6jQ8FMB39y&#10;JogOYT5P+UtEeEhBsJ+ohPUBYZGkIItc/j9Q/AAAAP//AwBQSwECLQAUAAYACAAAACEAtoM4kv4A&#10;AADhAQAAEwAAAAAAAAAAAAAAAAAAAAAAW0NvbnRlbnRfVHlwZXNdLnhtbFBLAQItABQABgAIAAAA&#10;IQA4/SH/1gAAAJQBAAALAAAAAAAAAAAAAAAAAC8BAABfcmVscy8ucmVsc1BLAQItABQABgAIAAAA&#10;IQB5MMyRFgIAAC0EAAAOAAAAAAAAAAAAAAAAAC4CAABkcnMvZTJvRG9jLnhtbFBLAQItABQABgAI&#10;AAAAIQCKUxHV3gAAAAgBAAAPAAAAAAAAAAAAAAAAAHAEAABkcnMvZG93bnJldi54bWxQSwUGAAAA&#10;AAQABADzAAAAewUAAAAA&#10;" strokeweight=".26mm">
                      <v:stroke endcap="square"/>
                    </v:rect>
                  </w:pict>
                </mc:Fallback>
              </mc:AlternateContent>
            </w:r>
            <w:r w:rsidR="009E0D68" w:rsidRPr="00DC6EB4">
              <w:rPr>
                <w:rFonts w:ascii="Arial" w:hAnsi="Arial" w:cs="Arial"/>
              </w:rPr>
              <w:t xml:space="preserve">68. </w:t>
            </w:r>
            <w:r w:rsidR="009E0D68" w:rsidRPr="00DC6EB4">
              <w:rPr>
                <w:rFonts w:ascii="Arial" w:hAnsi="Arial" w:cs="Arial"/>
                <w:u w:val="single"/>
              </w:rPr>
              <w:t>Dotations amortissements/</w:t>
            </w:r>
          </w:p>
          <w:p w14:paraId="1A7D2D25" w14:textId="77777777" w:rsidR="009E0D68" w:rsidRPr="00DC6EB4" w:rsidRDefault="001B59AA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 xml:space="preserve">      </w:t>
            </w:r>
            <w:r w:rsidR="009E0D68" w:rsidRPr="00DC6EB4">
              <w:rPr>
                <w:rFonts w:ascii="Arial" w:hAnsi="Arial" w:cs="Arial"/>
                <w:u w:val="single"/>
              </w:rPr>
              <w:t>provisions</w:t>
            </w:r>
          </w:p>
          <w:p w14:paraId="4F39A81A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81B" w14:textId="77777777" w:rsidR="009E0D68" w:rsidRPr="00DC6EB4" w:rsidRDefault="007557D1" w:rsidP="009E0D68">
            <w:pPr>
              <w:tabs>
                <w:tab w:val="right" w:leader="dot" w:pos="10080"/>
              </w:tabs>
              <w:snapToGrid w:val="0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A8DF2F" wp14:editId="6B86EEE1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85090</wp:posOffset>
                      </wp:positionV>
                      <wp:extent cx="1073150" cy="228600"/>
                      <wp:effectExtent l="12700" t="8890" r="9525" b="10160"/>
                      <wp:wrapNone/>
                      <wp:docPr id="2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3E222" id="Rectangle 52" o:spid="_x0000_s1026" style="position:absolute;margin-left:152.5pt;margin-top:6.7pt;width:84.5pt;height:1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JczOEjfAAAACQEAAA8AAABkcnMvZG93bnJldi54bWxMj81OwzAQhO9IvIO1SNyo&#10;A3X5CXEqCkTqAQ4UuLvxkkS111HsNoGn73KC2+7OaPabYjl5Jw44xC6QhstZBgKpDrajRsPHe3Vx&#10;CyImQ9a4QKjhGyMsy9OTwuQ2jPSGh01qBIdQzI2GNqU+lzLWLXoTZ6FHYu0rDN4kXodG2sGMHO6d&#10;vMqya+lNR/yhNT0+tljvNnuvYbWuFi/r3RiUe8peV81z1f3gp9bnZ9PDPYiEU/ozwy8+o0PJTNuw&#10;JxuF0zDPFtwlsTBXINigbhQftjzcKZBlIf83KI8AAAD//wMAUEsBAi0AFAAGAAgAAAAhALaDOJL+&#10;AAAA4QEAABMAAAAAAAAAAAAAAAAAAAAAAFtDb250ZW50X1R5cGVzXS54bWxQSwECLQAUAAYACAAA&#10;ACEAOP0h/9YAAACUAQAACwAAAAAAAAAAAAAAAAAvAQAAX3JlbHMvLnJlbHNQSwECLQAUAAYACAAA&#10;ACEAeTDMkRYCAAAtBAAADgAAAAAAAAAAAAAAAAAuAgAAZHJzL2Uyb0RvYy54bWxQSwECLQAUAAYA&#10;CAAAACEAlzM4SN8AAAAJAQAADwAAAAAAAAAAAAAAAABwBAAAZHJzL2Rvd25yZXYueG1sUEsFBgAA&#10;AAAEAAQA8wAAAHwFAAAAAA==&#10;" strokeweight=".26mm">
                      <v:stroke endcap="square"/>
                    </v:rect>
                  </w:pict>
                </mc:Fallback>
              </mc:AlternateContent>
            </w:r>
          </w:p>
          <w:p w14:paraId="09F3ABC6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 xml:space="preserve">70. </w:t>
            </w:r>
            <w:r w:rsidRPr="00DC6EB4">
              <w:rPr>
                <w:rFonts w:ascii="Arial" w:hAnsi="Arial" w:cs="Arial"/>
                <w:u w:val="single"/>
              </w:rPr>
              <w:t>Vente de produits</w:t>
            </w:r>
          </w:p>
          <w:p w14:paraId="64117710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0D117A21" w14:textId="77777777" w:rsidR="009E0D68" w:rsidRPr="00DC6EB4" w:rsidRDefault="009E0D68" w:rsidP="001B59AA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Entrées spectacles/manifestations</w:t>
            </w:r>
            <w:r w:rsidRPr="00DC6EB4">
              <w:rPr>
                <w:rFonts w:ascii="Arial" w:hAnsi="Arial" w:cs="Arial"/>
              </w:rPr>
              <w:tab/>
            </w:r>
          </w:p>
          <w:p w14:paraId="72870B3E" w14:textId="77777777" w:rsidR="009E0D68" w:rsidRPr="00DC6EB4" w:rsidRDefault="009E0D68" w:rsidP="001B59AA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Cotisations des membres</w:t>
            </w:r>
            <w:r w:rsidRPr="00DC6EB4">
              <w:rPr>
                <w:rFonts w:ascii="Arial" w:hAnsi="Arial" w:cs="Arial"/>
              </w:rPr>
              <w:tab/>
            </w:r>
          </w:p>
          <w:p w14:paraId="41C73FC3" w14:textId="77777777" w:rsidR="009E0D68" w:rsidRPr="00DC6EB4" w:rsidRDefault="009E0D68" w:rsidP="001B59AA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Locations</w:t>
            </w:r>
            <w:r w:rsidRPr="00DC6EB4">
              <w:rPr>
                <w:rFonts w:ascii="Arial" w:hAnsi="Arial" w:cs="Arial"/>
              </w:rPr>
              <w:tab/>
            </w:r>
          </w:p>
          <w:p w14:paraId="13E5E798" w14:textId="77777777" w:rsidR="009E0D68" w:rsidRPr="00DC6EB4" w:rsidRDefault="009E0D68" w:rsidP="001B59AA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Autres</w:t>
            </w:r>
            <w:r w:rsidRPr="00DC6EB4">
              <w:rPr>
                <w:rFonts w:ascii="Arial" w:hAnsi="Arial" w:cs="Arial"/>
              </w:rPr>
              <w:tab/>
            </w:r>
          </w:p>
          <w:p w14:paraId="75F27E31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72E0250B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1BFA11F5" w14:textId="77777777" w:rsidR="009E0D68" w:rsidRPr="00DC6EB4" w:rsidRDefault="007557D1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8721A7" wp14:editId="0522DD83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-6350</wp:posOffset>
                      </wp:positionV>
                      <wp:extent cx="1073150" cy="228600"/>
                      <wp:effectExtent l="12700" t="12700" r="9525" b="6350"/>
                      <wp:wrapNone/>
                      <wp:docPr id="21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53728" id="Rectangle 53" o:spid="_x0000_s1026" style="position:absolute;margin-left:158.5pt;margin-top:-.5pt;width:84.5pt;height:1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PH6ZhzfAAAACQEAAA8AAABkcnMvZG93bnJldi54bWxMj0FPwzAMhe9I/IfISNy2&#10;pLCNqTSdGFBph3FgG/esNW21xKmabC38eswJTrb1np6/l61GZ8UF+9B60pBMFQik0lct1RoO+2Ky&#10;BBGiocpYT6jhCwOs8uurzKSVH+gdL7tYCw6hkBoNTYxdKmUoG3QmTH2HxNqn752JfPa1rHozcLiz&#10;8k6phXSmJf7QmA6fGyxPu7PTsN4U8+3mNPiZfVFv6/q1aL/xQ+vbm/HpEUTEMf6Z4Ref0SFnpqM/&#10;UxWE1XCfPHCXqGGS8GTDbLng5cjKXIHMM/m/Qf4DAAD//wMAUEsBAi0AFAAGAAgAAAAhALaDOJL+&#10;AAAA4QEAABMAAAAAAAAAAAAAAAAAAAAAAFtDb250ZW50X1R5cGVzXS54bWxQSwECLQAUAAYACAAA&#10;ACEAOP0h/9YAAACUAQAACwAAAAAAAAAAAAAAAAAvAQAAX3JlbHMvLnJlbHNQSwECLQAUAAYACAAA&#10;ACEAeTDMkRYCAAAtBAAADgAAAAAAAAAAAAAAAAAuAgAAZHJzL2Uyb0RvYy54bWxQSwECLQAUAAYA&#10;CAAAACEA8fpmHN8AAAAJAQAADwAAAAAAAAAAAAAAAABwBAAAZHJzL2Rvd25yZXYueG1sUEsFBgAA&#10;AAAEAAQA8wAAAHwFAAAAAA==&#10;" strokeweight=".26mm">
                      <v:stroke endcap="square"/>
                    </v:rect>
                  </w:pict>
                </mc:Fallback>
              </mc:AlternateContent>
            </w:r>
            <w:r w:rsidR="009E0D68" w:rsidRPr="00DC6EB4">
              <w:rPr>
                <w:rFonts w:ascii="Arial" w:hAnsi="Arial" w:cs="Arial"/>
              </w:rPr>
              <w:t xml:space="preserve">74. </w:t>
            </w:r>
            <w:r w:rsidR="009E0D68" w:rsidRPr="00DC6EB4">
              <w:rPr>
                <w:rFonts w:ascii="Arial" w:hAnsi="Arial" w:cs="Arial"/>
                <w:u w:val="single"/>
              </w:rPr>
              <w:t>Subventions d'exploitations</w:t>
            </w:r>
          </w:p>
          <w:p w14:paraId="638F9A53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17205672" w14:textId="77777777" w:rsidR="009E0D68" w:rsidRPr="00DC6EB4" w:rsidRDefault="009E0D68" w:rsidP="001B59AA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Etat</w:t>
            </w:r>
            <w:r w:rsidRPr="00DC6EB4">
              <w:rPr>
                <w:rFonts w:ascii="Arial" w:hAnsi="Arial" w:cs="Arial"/>
              </w:rPr>
              <w:tab/>
            </w:r>
          </w:p>
          <w:p w14:paraId="4EA1034B" w14:textId="77777777" w:rsidR="009E0D68" w:rsidRPr="00DC6EB4" w:rsidRDefault="009E0D68" w:rsidP="001B59AA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Région</w:t>
            </w:r>
            <w:r w:rsidRPr="00DC6EB4">
              <w:rPr>
                <w:rFonts w:ascii="Arial" w:hAnsi="Arial" w:cs="Arial"/>
              </w:rPr>
              <w:tab/>
            </w:r>
          </w:p>
          <w:p w14:paraId="120830B6" w14:textId="77777777" w:rsidR="009E0D68" w:rsidRPr="00DC6EB4" w:rsidRDefault="009E0D68" w:rsidP="001B59AA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Département</w:t>
            </w:r>
            <w:r w:rsidRPr="00DC6EB4">
              <w:rPr>
                <w:rFonts w:ascii="Arial" w:hAnsi="Arial" w:cs="Arial"/>
              </w:rPr>
              <w:tab/>
            </w:r>
          </w:p>
          <w:p w14:paraId="5F416F23" w14:textId="77777777" w:rsidR="009E0D68" w:rsidRPr="00DC6EB4" w:rsidRDefault="009E0D68" w:rsidP="001B59AA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 xml:space="preserve">Ville </w:t>
            </w:r>
            <w:r w:rsidR="0059561C">
              <w:rPr>
                <w:rFonts w:ascii="Arial" w:hAnsi="Arial" w:cs="Arial"/>
              </w:rPr>
              <w:t>d'AIGREFEUILLE D'AUNIS</w:t>
            </w:r>
            <w:r w:rsidRPr="00DC6EB4">
              <w:rPr>
                <w:rFonts w:ascii="Arial" w:hAnsi="Arial" w:cs="Arial"/>
              </w:rPr>
              <w:tab/>
            </w:r>
          </w:p>
          <w:p w14:paraId="6C517451" w14:textId="77777777" w:rsidR="009E0D68" w:rsidRPr="00DC6EB4" w:rsidRDefault="001B59AA" w:rsidP="001B59AA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A</w:t>
            </w:r>
            <w:r w:rsidR="009E0D68" w:rsidRPr="00DC6EB4">
              <w:rPr>
                <w:rFonts w:ascii="Arial" w:hAnsi="Arial" w:cs="Arial"/>
              </w:rPr>
              <w:t>utre Ville</w:t>
            </w:r>
            <w:r w:rsidR="009E0D68" w:rsidRPr="00DC6EB4">
              <w:rPr>
                <w:rFonts w:ascii="Arial" w:hAnsi="Arial" w:cs="Arial"/>
              </w:rPr>
              <w:tab/>
            </w:r>
          </w:p>
          <w:p w14:paraId="0BE84921" w14:textId="77777777" w:rsidR="009E0D68" w:rsidRPr="00DC6EB4" w:rsidRDefault="009E0D68" w:rsidP="001B59AA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Autres</w:t>
            </w:r>
            <w:r w:rsidRPr="00DC6EB4">
              <w:rPr>
                <w:rFonts w:ascii="Arial" w:hAnsi="Arial" w:cs="Arial"/>
              </w:rPr>
              <w:tab/>
            </w:r>
          </w:p>
          <w:p w14:paraId="694A3AA5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5FB8CCF7" w14:textId="77777777" w:rsidR="009E0D68" w:rsidRPr="00DC6EB4" w:rsidRDefault="007557D1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b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9895E6" wp14:editId="69BB71F1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114300</wp:posOffset>
                      </wp:positionV>
                      <wp:extent cx="1073150" cy="228600"/>
                      <wp:effectExtent l="12700" t="9525" r="9525" b="9525"/>
                      <wp:wrapNone/>
                      <wp:docPr id="2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4F3DD" id="Rectangle 54" o:spid="_x0000_s1026" style="position:absolute;margin-left:158.5pt;margin-top:9pt;width:84.5pt;height:18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KCKCYrfAAAACQEAAA8AAABkcnMvZG93bnJldi54bWxMj0FPwzAMhe9I/IfISNxY&#10;MuhGVZpODKi0AxwYcM8a01ZrnKrJ1sKvnzmNk229p+fv5avJdeKIQ2g9aZjPFAikytuWag2fH+VN&#10;CiJEQ9Z0nlDDDwZYFZcXucmsH+kdj9tYCw6hkBkNTYx9JmWoGnQmzHyPxNq3H5yJfA61tIMZOdx1&#10;8lappXSmJf7QmB6fGqz224PTsN6Ui9fNfvRJ96ze1vVL2f7il9bXV9PjA4iIUzyb4Q+f0aFgpp0/&#10;kA2i03A3v+cukYWUJxuSdMnLTsMiUSCLXP5vUJwAAAD//wMAUEsBAi0AFAAGAAgAAAAhALaDOJL+&#10;AAAA4QEAABMAAAAAAAAAAAAAAAAAAAAAAFtDb250ZW50X1R5cGVzXS54bWxQSwECLQAUAAYACAAA&#10;ACEAOP0h/9YAAACUAQAACwAAAAAAAAAAAAAAAAAvAQAAX3JlbHMvLnJlbHNQSwECLQAUAAYACAAA&#10;ACEAeTDMkRYCAAAtBAAADgAAAAAAAAAAAAAAAAAuAgAAZHJzL2Uyb0RvYy54bWxQSwECLQAUAAYA&#10;CAAAACEAoIoJit8AAAAJAQAADwAAAAAAAAAAAAAAAABwBAAAZHJzL2Rvd25yZXYueG1sUEsFBgAA&#10;AAAEAAQA8wAAAHwFAAAAAA==&#10;" strokeweight=".26mm">
                      <v:stroke endcap="square"/>
                    </v:rect>
                  </w:pict>
                </mc:Fallback>
              </mc:AlternateContent>
            </w:r>
          </w:p>
          <w:p w14:paraId="4F9C17B1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 xml:space="preserve">75. </w:t>
            </w:r>
            <w:r w:rsidRPr="00DC6EB4">
              <w:rPr>
                <w:rFonts w:ascii="Arial" w:hAnsi="Arial" w:cs="Arial"/>
                <w:u w:val="single"/>
              </w:rPr>
              <w:t>Produits de gestion courante</w:t>
            </w:r>
          </w:p>
          <w:p w14:paraId="3245B3B9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370C928E" w14:textId="77777777" w:rsidR="009E0D68" w:rsidRPr="00DC6EB4" w:rsidRDefault="009E0D68" w:rsidP="001B59AA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Adhésions des membres</w:t>
            </w:r>
            <w:r w:rsidRPr="00DC6EB4">
              <w:rPr>
                <w:rFonts w:ascii="Arial" w:hAnsi="Arial" w:cs="Arial"/>
              </w:rPr>
              <w:tab/>
            </w:r>
          </w:p>
          <w:p w14:paraId="785F1CF6" w14:textId="77777777" w:rsidR="009E0D68" w:rsidRPr="00DC6EB4" w:rsidRDefault="009E0D68" w:rsidP="001B59AA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Autres (mécénats, dons)</w:t>
            </w:r>
            <w:r w:rsidRPr="00DC6EB4">
              <w:rPr>
                <w:rFonts w:ascii="Arial" w:hAnsi="Arial" w:cs="Arial"/>
              </w:rPr>
              <w:tab/>
            </w:r>
          </w:p>
          <w:p w14:paraId="73E6FF3A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7FDA49A1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lang w:eastAsia="fr-FR"/>
              </w:rPr>
            </w:pPr>
          </w:p>
          <w:p w14:paraId="7447A58A" w14:textId="77777777" w:rsidR="009E0D68" w:rsidRPr="00DC6EB4" w:rsidRDefault="007557D1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0F1F23" wp14:editId="7A2A73D4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-5715</wp:posOffset>
                      </wp:positionV>
                      <wp:extent cx="1073150" cy="228600"/>
                      <wp:effectExtent l="12700" t="13335" r="9525" b="5715"/>
                      <wp:wrapNone/>
                      <wp:docPr id="19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2C0C3" id="Rectangle 56" o:spid="_x0000_s1026" style="position:absolute;margin-left:158.5pt;margin-top:-.45pt;width:84.5pt;height:1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OqJoPDeAAAACAEAAA8AAABkcnMvZG93bnJldi54bWxMj8tOwzAQRfdI/IM1SOxa&#10;J9AXIU5FgUhdwKIF9m48JFHtcRS7TeDrGVawvDqjO+fm69FZccY+tJ4UpNMEBFLlTUu1gve3crIC&#10;EaImo60nVPCFAdbF5UWuM+MH2uF5H2vBJRQyraCJscukDFWDToep75CYffre6cixr6Xp9cDlzsqb&#10;JFlIp1viD43u8LHB6rg/OQWbbTl/2R4HP7NPyeumfi7bb/xQ6vpqfLgHEXGMf8fwq8/qULDTwZ/I&#10;BGEV3KZL3hIVTO5AMJ+tFpwPDOYpyCKX/wcUPwAAAP//AwBQSwECLQAUAAYACAAAACEAtoM4kv4A&#10;AADhAQAAEwAAAAAAAAAAAAAAAAAAAAAAW0NvbnRlbnRfVHlwZXNdLnhtbFBLAQItABQABgAIAAAA&#10;IQA4/SH/1gAAAJQBAAALAAAAAAAAAAAAAAAAAC8BAABfcmVscy8ucmVsc1BLAQItABQABgAIAAAA&#10;IQB5MMyRFgIAAC0EAAAOAAAAAAAAAAAAAAAAAC4CAABkcnMvZTJvRG9jLnhtbFBLAQItABQABgAI&#10;AAAAIQDqiaDw3gAAAAgBAAAPAAAAAAAAAAAAAAAAAHAEAABkcnMvZG93bnJldi54bWxQSwUGAAAA&#10;AAQABADzAAAAewUAAAAA&#10;" strokeweight=".26mm">
                      <v:stroke endcap="square"/>
                    </v:rect>
                  </w:pict>
                </mc:Fallback>
              </mc:AlternateContent>
            </w:r>
            <w:r w:rsidR="009E0D68" w:rsidRPr="00DC6EB4">
              <w:rPr>
                <w:rFonts w:ascii="Arial" w:hAnsi="Arial" w:cs="Arial"/>
              </w:rPr>
              <w:t xml:space="preserve">76. </w:t>
            </w:r>
            <w:r w:rsidR="009E0D68" w:rsidRPr="00DC6EB4">
              <w:rPr>
                <w:rFonts w:ascii="Arial" w:hAnsi="Arial" w:cs="Arial"/>
                <w:u w:val="single"/>
              </w:rPr>
              <w:t>Produits financiers</w:t>
            </w:r>
          </w:p>
          <w:p w14:paraId="7BA6894E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3EEE5E03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lang w:eastAsia="fr-FR"/>
              </w:rPr>
            </w:pPr>
          </w:p>
          <w:p w14:paraId="5999697D" w14:textId="77777777" w:rsidR="009E0D68" w:rsidRPr="00DC6EB4" w:rsidRDefault="007557D1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AA7E5B" wp14:editId="2CBE4A18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-1270</wp:posOffset>
                      </wp:positionV>
                      <wp:extent cx="1073150" cy="228600"/>
                      <wp:effectExtent l="12700" t="8255" r="9525" b="10795"/>
                      <wp:wrapNone/>
                      <wp:docPr id="1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8112C" id="Rectangle 55" o:spid="_x0000_s1026" style="position:absolute;margin-left:158.5pt;margin-top:-.1pt;width:84.5pt;height:1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OfeozreAAAACAEAAA8AAABkcnMvZG93bnJldi54bWxMj8FOwzAQRO9I/IO1SNxa&#10;p6UtUYhTUSBSD3CgwN2NlySqvY5itwn9epZTOY7eavZNvh6dFSfsQ+tJwWyagECqvGmpVvD5UU5S&#10;ECFqMtp6QgU/GGBdXF/lOjN+oHc87WItuIRCphU0MXaZlKFq0Okw9R0Ss2/fOx059rU0vR643Fk5&#10;T5KVdLol/tDoDp8arA67o1Ow2ZbL1+1h8Av7nLxt6peyPeOXUrc34+MDiIhjvBzDnz6rQ8FOe38k&#10;E4RVcDe75y1RwWQOgvkiXXHeM1imIItc/h9Q/AIAAP//AwBQSwECLQAUAAYACAAAACEAtoM4kv4A&#10;AADhAQAAEwAAAAAAAAAAAAAAAAAAAAAAW0NvbnRlbnRfVHlwZXNdLnhtbFBLAQItABQABgAIAAAA&#10;IQA4/SH/1gAAAJQBAAALAAAAAAAAAAAAAAAAAC8BAABfcmVscy8ucmVsc1BLAQItABQABgAIAAAA&#10;IQB5MMyRFgIAAC0EAAAOAAAAAAAAAAAAAAAAAC4CAABkcnMvZTJvRG9jLnhtbFBLAQItABQABgAI&#10;AAAAIQDn3qM63gAAAAgBAAAPAAAAAAAAAAAAAAAAAHAEAABkcnMvZG93bnJldi54bWxQSwUGAAAA&#10;AAQABADzAAAAewUAAAAA&#10;" strokeweight=".26mm">
                      <v:stroke endcap="square"/>
                    </v:rect>
                  </w:pict>
                </mc:Fallback>
              </mc:AlternateContent>
            </w:r>
            <w:r w:rsidR="009E0D68" w:rsidRPr="00DC6EB4">
              <w:rPr>
                <w:rFonts w:ascii="Arial" w:hAnsi="Arial" w:cs="Arial"/>
              </w:rPr>
              <w:t xml:space="preserve">77. </w:t>
            </w:r>
            <w:r w:rsidR="009E0D68" w:rsidRPr="00DC6EB4">
              <w:rPr>
                <w:rFonts w:ascii="Arial" w:hAnsi="Arial" w:cs="Arial"/>
                <w:u w:val="single"/>
              </w:rPr>
              <w:t>Produits exceptionnels</w:t>
            </w:r>
          </w:p>
          <w:p w14:paraId="6D70B66D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18136185" w14:textId="77777777" w:rsidR="009E0D68" w:rsidRPr="00DC6EB4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</w:tc>
      </w:tr>
      <w:tr w:rsidR="009E0D68" w:rsidRPr="00DC6EB4" w14:paraId="65EC5E3A" w14:textId="77777777" w:rsidTr="009E0D68">
        <w:trPr>
          <w:trHeight w:val="454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1C461" w14:textId="77777777" w:rsidR="009E0D68" w:rsidRPr="00030945" w:rsidRDefault="009E0D68" w:rsidP="009E0D6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double"/>
              </w:rPr>
            </w:pPr>
            <w:r w:rsidRPr="00030945">
              <w:rPr>
                <w:rFonts w:ascii="Arial" w:hAnsi="Arial" w:cs="Arial"/>
                <w:b/>
                <w:bCs/>
                <w:sz w:val="22"/>
                <w:szCs w:val="22"/>
                <w:u w:val="double"/>
              </w:rPr>
              <w:t>TOTAL G</w:t>
            </w:r>
            <w:r w:rsidR="006465D8" w:rsidRPr="00030945">
              <w:rPr>
                <w:rFonts w:ascii="Arial" w:hAnsi="Arial" w:cs="Arial"/>
                <w:b/>
                <w:sz w:val="22"/>
                <w:szCs w:val="22"/>
                <w:u w:val="double"/>
              </w:rPr>
              <w:t>É</w:t>
            </w:r>
            <w:r w:rsidRPr="00030945">
              <w:rPr>
                <w:rFonts w:ascii="Arial" w:hAnsi="Arial" w:cs="Arial"/>
                <w:b/>
                <w:bCs/>
                <w:sz w:val="22"/>
                <w:szCs w:val="22"/>
                <w:u w:val="double"/>
              </w:rPr>
              <w:t>N</w:t>
            </w:r>
            <w:r w:rsidR="006465D8" w:rsidRPr="00030945">
              <w:rPr>
                <w:rFonts w:ascii="Arial" w:hAnsi="Arial" w:cs="Arial"/>
                <w:b/>
                <w:sz w:val="22"/>
                <w:szCs w:val="22"/>
                <w:u w:val="double"/>
              </w:rPr>
              <w:t>É</w:t>
            </w:r>
            <w:r w:rsidRPr="00030945">
              <w:rPr>
                <w:rFonts w:ascii="Arial" w:hAnsi="Arial" w:cs="Arial"/>
                <w:b/>
                <w:bCs/>
                <w:sz w:val="22"/>
                <w:szCs w:val="22"/>
                <w:u w:val="double"/>
              </w:rPr>
              <w:t>RAL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9F05" w14:textId="77777777" w:rsidR="009E0D68" w:rsidRPr="00030945" w:rsidRDefault="009E0D68" w:rsidP="009E0D68">
            <w:pPr>
              <w:tabs>
                <w:tab w:val="right" w:leader="dot" w:pos="10080"/>
              </w:tabs>
              <w:jc w:val="both"/>
              <w:rPr>
                <w:u w:val="double"/>
              </w:rPr>
            </w:pPr>
            <w:r w:rsidRPr="00030945">
              <w:rPr>
                <w:rFonts w:ascii="Arial" w:hAnsi="Arial" w:cs="Arial"/>
                <w:b/>
                <w:bCs/>
                <w:sz w:val="22"/>
                <w:szCs w:val="22"/>
                <w:u w:val="double"/>
              </w:rPr>
              <w:t>TOTAL G</w:t>
            </w:r>
            <w:r w:rsidR="006465D8" w:rsidRPr="00030945">
              <w:rPr>
                <w:rFonts w:ascii="Arial" w:hAnsi="Arial" w:cs="Arial"/>
                <w:b/>
                <w:sz w:val="22"/>
                <w:szCs w:val="22"/>
                <w:u w:val="double"/>
              </w:rPr>
              <w:t>É</w:t>
            </w:r>
            <w:r w:rsidRPr="00030945">
              <w:rPr>
                <w:rFonts w:ascii="Arial" w:hAnsi="Arial" w:cs="Arial"/>
                <w:b/>
                <w:bCs/>
                <w:sz w:val="22"/>
                <w:szCs w:val="22"/>
                <w:u w:val="double"/>
              </w:rPr>
              <w:t>N</w:t>
            </w:r>
            <w:r w:rsidR="006465D8" w:rsidRPr="00030945">
              <w:rPr>
                <w:rFonts w:ascii="Arial" w:hAnsi="Arial" w:cs="Arial"/>
                <w:b/>
                <w:sz w:val="22"/>
                <w:szCs w:val="22"/>
                <w:u w:val="double"/>
              </w:rPr>
              <w:t>É</w:t>
            </w:r>
            <w:r w:rsidRPr="00030945">
              <w:rPr>
                <w:rFonts w:ascii="Arial" w:hAnsi="Arial" w:cs="Arial"/>
                <w:b/>
                <w:bCs/>
                <w:sz w:val="22"/>
                <w:szCs w:val="22"/>
                <w:u w:val="double"/>
              </w:rPr>
              <w:t>RAL</w:t>
            </w:r>
          </w:p>
        </w:tc>
      </w:tr>
    </w:tbl>
    <w:p w14:paraId="37E7C7FD" w14:textId="77777777" w:rsidR="00D26FE0" w:rsidRDefault="00D26FE0" w:rsidP="009E0D68">
      <w:pPr>
        <w:tabs>
          <w:tab w:val="left" w:pos="480"/>
          <w:tab w:val="right" w:leader="dot" w:pos="10080"/>
          <w:tab w:val="left" w:leader="dot" w:pos="10200"/>
        </w:tabs>
        <w:jc w:val="both"/>
        <w:rPr>
          <w:rFonts w:ascii="Arial" w:hAnsi="Arial" w:cs="Arial"/>
          <w:sz w:val="22"/>
          <w:szCs w:val="22"/>
        </w:rPr>
      </w:pPr>
    </w:p>
    <w:p w14:paraId="51F0047C" w14:textId="77777777" w:rsidR="00686C89" w:rsidRDefault="00686C89" w:rsidP="009E0D68">
      <w:pPr>
        <w:tabs>
          <w:tab w:val="left" w:pos="480"/>
          <w:tab w:val="right" w:leader="dot" w:pos="10080"/>
          <w:tab w:val="left" w:leader="dot" w:pos="102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subvention N-1  été utilisée pour : </w:t>
      </w:r>
    </w:p>
    <w:p w14:paraId="7FE8DF23" w14:textId="77777777" w:rsidR="00686C89" w:rsidRDefault="00686C89" w:rsidP="00686C89">
      <w:pPr>
        <w:tabs>
          <w:tab w:val="left" w:pos="480"/>
          <w:tab w:val="right" w:leader="dot" w:pos="10080"/>
          <w:tab w:val="left" w:leader="dot" w:pos="1020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3C5369B" w14:textId="77777777" w:rsidR="00686C89" w:rsidRPr="00DC6EB4" w:rsidRDefault="00686C89" w:rsidP="00686C89">
      <w:pPr>
        <w:tabs>
          <w:tab w:val="left" w:pos="480"/>
          <w:tab w:val="right" w:leader="dot" w:pos="10080"/>
          <w:tab w:val="left" w:leader="dot" w:pos="1020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5FCC9992" w14:textId="77777777" w:rsidR="00AA2640" w:rsidRPr="00DC6EB4" w:rsidRDefault="00AA2640" w:rsidP="009E0D68">
      <w:pPr>
        <w:tabs>
          <w:tab w:val="right" w:leader="dot" w:pos="6840"/>
        </w:tabs>
        <w:ind w:right="-562" w:firstLine="4530"/>
        <w:jc w:val="both"/>
        <w:rPr>
          <w:rFonts w:ascii="Arial" w:hAnsi="Arial" w:cs="Arial"/>
        </w:rPr>
      </w:pPr>
    </w:p>
    <w:p w14:paraId="472C57E5" w14:textId="77777777" w:rsidR="009E0D68" w:rsidRPr="00DC6EB4" w:rsidRDefault="00AA2640" w:rsidP="00D26FE0">
      <w:pPr>
        <w:tabs>
          <w:tab w:val="right" w:leader="dot" w:pos="6840"/>
        </w:tabs>
        <w:ind w:right="-562" w:firstLine="5103"/>
        <w:jc w:val="both"/>
        <w:rPr>
          <w:rFonts w:ascii="Arial" w:hAnsi="Arial" w:cs="Arial"/>
        </w:rPr>
      </w:pPr>
      <w:r w:rsidRPr="00DC6EB4">
        <w:rPr>
          <w:rFonts w:ascii="Arial" w:hAnsi="Arial" w:cs="Arial"/>
        </w:rPr>
        <w:t xml:space="preserve">Fait à </w:t>
      </w:r>
      <w:r w:rsidR="009D379A">
        <w:rPr>
          <w:rFonts w:ascii="Arial" w:hAnsi="Arial" w:cs="Arial"/>
        </w:rPr>
        <w:t>Aigrefeuille d'Aunis</w:t>
      </w:r>
      <w:r w:rsidR="009E0D68" w:rsidRPr="00DC6EB4">
        <w:rPr>
          <w:rFonts w:ascii="Arial" w:hAnsi="Arial" w:cs="Arial"/>
        </w:rPr>
        <w:t>, le</w:t>
      </w:r>
    </w:p>
    <w:p w14:paraId="0B34CE93" w14:textId="77777777" w:rsidR="009E0D68" w:rsidRPr="00DC6EB4" w:rsidRDefault="009E0D68" w:rsidP="00D26FE0">
      <w:pPr>
        <w:tabs>
          <w:tab w:val="right" w:leader="dot" w:pos="10080"/>
        </w:tabs>
        <w:ind w:right="-562" w:firstLine="5103"/>
        <w:jc w:val="both"/>
        <w:rPr>
          <w:rFonts w:ascii="Arial" w:hAnsi="Arial" w:cs="Arial"/>
        </w:rPr>
      </w:pPr>
      <w:r w:rsidRPr="00DC6EB4">
        <w:rPr>
          <w:rFonts w:ascii="Arial" w:hAnsi="Arial" w:cs="Arial"/>
        </w:rPr>
        <w:t>Certifié sincère et conforme</w:t>
      </w:r>
    </w:p>
    <w:p w14:paraId="03E5A3D7" w14:textId="77777777" w:rsidR="009E0D68" w:rsidRPr="00DC6EB4" w:rsidRDefault="009E0D68" w:rsidP="00D26FE0">
      <w:pPr>
        <w:tabs>
          <w:tab w:val="center" w:pos="2280"/>
          <w:tab w:val="center" w:pos="7920"/>
          <w:tab w:val="right" w:leader="dot" w:pos="10080"/>
        </w:tabs>
        <w:ind w:firstLine="5103"/>
        <w:jc w:val="both"/>
      </w:pPr>
      <w:r w:rsidRPr="00DC6EB4">
        <w:rPr>
          <w:rFonts w:ascii="Arial" w:hAnsi="Arial" w:cs="Arial"/>
        </w:rPr>
        <w:t>Signature du</w:t>
      </w:r>
      <w:r w:rsidR="009D379A">
        <w:rPr>
          <w:rFonts w:ascii="Arial" w:hAnsi="Arial" w:cs="Arial"/>
        </w:rPr>
        <w:t xml:space="preserve"> (de la)</w:t>
      </w:r>
      <w:r w:rsidRPr="00DC6EB4">
        <w:rPr>
          <w:rFonts w:ascii="Arial" w:hAnsi="Arial" w:cs="Arial"/>
        </w:rPr>
        <w:t xml:space="preserve"> Président</w:t>
      </w:r>
      <w:r w:rsidR="009D379A">
        <w:rPr>
          <w:rFonts w:ascii="Arial" w:hAnsi="Arial" w:cs="Arial"/>
        </w:rPr>
        <w:t>(e)</w:t>
      </w:r>
      <w:r w:rsidRPr="00DC6EB4">
        <w:rPr>
          <w:rFonts w:ascii="Arial" w:hAnsi="Arial" w:cs="Arial"/>
        </w:rPr>
        <w:t>,</w:t>
      </w:r>
    </w:p>
    <w:p w14:paraId="1BCB18B1" w14:textId="77777777" w:rsidR="00F10F03" w:rsidRPr="00DC6EB4" w:rsidRDefault="00F10F03" w:rsidP="001B59AA">
      <w:pPr>
        <w:pageBreakBefore/>
        <w:tabs>
          <w:tab w:val="center" w:pos="2280"/>
          <w:tab w:val="center" w:pos="7920"/>
          <w:tab w:val="right" w:leader="dot" w:pos="10080"/>
        </w:tabs>
        <w:jc w:val="both"/>
        <w:rPr>
          <w:rFonts w:ascii="Arial" w:hAnsi="Arial" w:cs="Arial"/>
        </w:rPr>
      </w:pPr>
    </w:p>
    <w:tbl>
      <w:tblPr>
        <w:tblW w:w="0" w:type="auto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8"/>
      </w:tblGrid>
      <w:tr w:rsidR="00F10F03" w:rsidRPr="00DC6EB4" w14:paraId="7AB71B4B" w14:textId="77777777">
        <w:trPr>
          <w:cantSplit/>
        </w:trPr>
        <w:tc>
          <w:tcPr>
            <w:tcW w:w="10438" w:type="dxa"/>
            <w:shd w:val="clear" w:color="auto" w:fill="auto"/>
          </w:tcPr>
          <w:p w14:paraId="597F10DF" w14:textId="77777777" w:rsidR="00F10F03" w:rsidRPr="00DC6EB4" w:rsidRDefault="00F10F03">
            <w:pPr>
              <w:pStyle w:val="Lgend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</w:pPr>
            <w:r w:rsidRPr="00DC6EB4">
              <w:rPr>
                <w:rFonts w:ascii="Arial" w:hAnsi="Arial" w:cs="Arial"/>
                <w:sz w:val="28"/>
                <w:szCs w:val="28"/>
                <w:u w:val="none"/>
              </w:rPr>
              <w:t xml:space="preserve">BILAN </w:t>
            </w:r>
            <w:r w:rsidR="00B1555F" w:rsidRPr="00B1555F">
              <w:rPr>
                <w:rFonts w:ascii="Arial" w:hAnsi="Arial" w:cs="Arial"/>
                <w:sz w:val="28"/>
                <w:szCs w:val="28"/>
                <w:u w:val="none"/>
              </w:rPr>
              <w:t>À</w:t>
            </w:r>
            <w:r w:rsidR="00B1555F">
              <w:rPr>
                <w:rFonts w:ascii="Arial" w:hAnsi="Arial" w:cs="Arial"/>
                <w:sz w:val="28"/>
                <w:szCs w:val="28"/>
                <w:u w:val="none"/>
              </w:rPr>
              <w:t xml:space="preserve"> </w:t>
            </w:r>
            <w:r w:rsidRPr="00DC6EB4">
              <w:rPr>
                <w:rFonts w:ascii="Arial" w:hAnsi="Arial" w:cs="Arial"/>
                <w:sz w:val="28"/>
                <w:szCs w:val="28"/>
                <w:u w:val="none"/>
              </w:rPr>
              <w:t>LA CLÔTURE DE L'EXERCICE</w:t>
            </w:r>
          </w:p>
        </w:tc>
      </w:tr>
    </w:tbl>
    <w:p w14:paraId="5D9EF5BE" w14:textId="77777777" w:rsidR="00F10F03" w:rsidRPr="00DC6EB4" w:rsidRDefault="00F10F03">
      <w:pPr>
        <w:pStyle w:val="Titre1"/>
        <w:jc w:val="left"/>
        <w:rPr>
          <w:rFonts w:ascii="Arial" w:hAnsi="Arial" w:cs="Arial"/>
          <w:b w:val="0"/>
        </w:rPr>
      </w:pPr>
    </w:p>
    <w:p w14:paraId="364670A3" w14:textId="77777777" w:rsidR="00F10F03" w:rsidRPr="00DC6EB4" w:rsidRDefault="00F10F03">
      <w:pPr>
        <w:rPr>
          <w:rFonts w:ascii="Arial" w:hAnsi="Arial" w:cs="Arial"/>
        </w:rPr>
      </w:pPr>
    </w:p>
    <w:p w14:paraId="475BE54C" w14:textId="77777777" w:rsidR="00F10F03" w:rsidRPr="00DC6EB4" w:rsidRDefault="00F10F03">
      <w:pPr>
        <w:tabs>
          <w:tab w:val="left" w:leader="dot" w:pos="10263"/>
        </w:tabs>
        <w:jc w:val="both"/>
        <w:rPr>
          <w:rFonts w:ascii="Arial" w:hAnsi="Arial" w:cs="Arial"/>
          <w:sz w:val="28"/>
        </w:rPr>
      </w:pPr>
      <w:r w:rsidRPr="00DC6EB4">
        <w:rPr>
          <w:rFonts w:ascii="Arial" w:hAnsi="Arial" w:cs="Arial"/>
          <w:b/>
          <w:bCs/>
          <w:sz w:val="24"/>
          <w:szCs w:val="24"/>
        </w:rPr>
        <w:t>Nom de l’Association </w:t>
      </w:r>
      <w:r w:rsidRPr="00DC6EB4">
        <w:rPr>
          <w:rFonts w:ascii="Arial" w:hAnsi="Arial" w:cs="Arial"/>
          <w:bCs/>
          <w:sz w:val="24"/>
          <w:szCs w:val="24"/>
        </w:rPr>
        <w:t>:</w:t>
      </w:r>
      <w:r w:rsidRPr="00DC6EB4">
        <w:rPr>
          <w:rFonts w:ascii="Arial" w:hAnsi="Arial" w:cs="Arial"/>
          <w:bCs/>
          <w:sz w:val="24"/>
          <w:szCs w:val="24"/>
        </w:rPr>
        <w:tab/>
      </w:r>
    </w:p>
    <w:p w14:paraId="2B786469" w14:textId="77777777" w:rsidR="00F10F03" w:rsidRPr="00DC6EB4" w:rsidRDefault="00F10F03">
      <w:pPr>
        <w:jc w:val="both"/>
        <w:rPr>
          <w:rFonts w:ascii="Arial" w:hAnsi="Arial" w:cs="Arial"/>
          <w:sz w:val="28"/>
        </w:rPr>
      </w:pPr>
    </w:p>
    <w:p w14:paraId="44B0D4C7" w14:textId="77777777" w:rsidR="00F10F03" w:rsidRPr="00DC6EB4" w:rsidRDefault="00F10F03">
      <w:pPr>
        <w:jc w:val="both"/>
        <w:rPr>
          <w:rFonts w:ascii="Arial" w:hAnsi="Arial" w:cs="Arial"/>
          <w:sz w:val="28"/>
        </w:rPr>
      </w:pPr>
    </w:p>
    <w:p w14:paraId="4EDFBED1" w14:textId="77777777" w:rsidR="00F10F03" w:rsidRPr="00DC6EB4" w:rsidRDefault="00F10F03">
      <w:pPr>
        <w:jc w:val="both"/>
        <w:rPr>
          <w:rFonts w:ascii="Arial" w:hAnsi="Arial" w:cs="Arial"/>
          <w:sz w:val="28"/>
        </w:rPr>
      </w:pPr>
      <w:r w:rsidRPr="00DC6EB4">
        <w:rPr>
          <w:rFonts w:ascii="Arial" w:hAnsi="Arial" w:cs="Arial"/>
          <w:sz w:val="24"/>
          <w:szCs w:val="24"/>
        </w:rPr>
        <w:t>Bilan au :  /____/____/____/</w:t>
      </w:r>
    </w:p>
    <w:p w14:paraId="78A840AC" w14:textId="77777777" w:rsidR="00F10F03" w:rsidRPr="00DC6EB4" w:rsidRDefault="00F10F03">
      <w:pPr>
        <w:jc w:val="both"/>
        <w:rPr>
          <w:rFonts w:ascii="Arial" w:hAnsi="Arial" w:cs="Arial"/>
          <w:sz w:val="28"/>
        </w:rPr>
      </w:pPr>
    </w:p>
    <w:p w14:paraId="5D1E5577" w14:textId="77777777" w:rsidR="001A591A" w:rsidRPr="00DC6EB4" w:rsidRDefault="001A591A" w:rsidP="001A591A">
      <w:pPr>
        <w:tabs>
          <w:tab w:val="left" w:leader="dot" w:pos="992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8"/>
        </w:rPr>
        <w:t>SI VOUS AVEZ VOTRE PROPRE TABLEAU, ne complétez pas celui-là</w:t>
      </w:r>
    </w:p>
    <w:p w14:paraId="6C99A414" w14:textId="77777777" w:rsidR="00F10F03" w:rsidRPr="00DC6EB4" w:rsidRDefault="00F10F03">
      <w:pPr>
        <w:rPr>
          <w:rFonts w:ascii="Arial" w:hAnsi="Arial" w:cs="Arial"/>
          <w:sz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5"/>
        <w:gridCol w:w="1475"/>
        <w:gridCol w:w="3622"/>
        <w:gridCol w:w="1742"/>
      </w:tblGrid>
      <w:tr w:rsidR="00F10F03" w:rsidRPr="00DC6EB4" w14:paraId="2E41B27C" w14:textId="77777777" w:rsidTr="009E0D68">
        <w:trPr>
          <w:cantSplit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88CA6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  <w:p w14:paraId="5D78A008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b/>
                <w:sz w:val="30"/>
              </w:rPr>
            </w:pPr>
            <w:r w:rsidRPr="00DC6EB4">
              <w:rPr>
                <w:rFonts w:ascii="Arial" w:hAnsi="Arial" w:cs="Arial"/>
                <w:b/>
                <w:sz w:val="30"/>
                <w:u w:val="double"/>
              </w:rPr>
              <w:t>ACTIF</w:t>
            </w:r>
          </w:p>
          <w:p w14:paraId="77A04A0A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55A7E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  <w:p w14:paraId="0EAD6D2B" w14:textId="77777777" w:rsidR="00F10F03" w:rsidRPr="00DC6EB4" w:rsidRDefault="00F10F03" w:rsidP="009E0D68">
            <w:pPr>
              <w:jc w:val="center"/>
            </w:pPr>
            <w:r w:rsidRPr="00DC6EB4">
              <w:rPr>
                <w:rFonts w:ascii="Arial" w:hAnsi="Arial" w:cs="Arial"/>
                <w:b/>
                <w:sz w:val="30"/>
                <w:u w:val="double"/>
              </w:rPr>
              <w:t>PASSIF</w:t>
            </w:r>
          </w:p>
        </w:tc>
      </w:tr>
      <w:tr w:rsidR="00F10F03" w:rsidRPr="00DC6EB4" w14:paraId="25D6DEB2" w14:textId="77777777" w:rsidTr="009E0D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90ACD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DD02673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Immobilisations (valeurs nettes)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FEAA8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14:paraId="7BBA29E9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__________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6CBA7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14:paraId="441F90D2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Fonds associatif / Fonds propres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A940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14:paraId="4980B160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</w:p>
          <w:p w14:paraId="69218165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____________</w:t>
            </w:r>
          </w:p>
          <w:p w14:paraId="456DF182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10F03" w:rsidRPr="00DC6EB4" w14:paraId="6ED2A7D3" w14:textId="77777777" w:rsidTr="009E0D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A1DAB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14:paraId="4DC0FC24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Stocks</w:t>
            </w:r>
          </w:p>
          <w:p w14:paraId="7F95D4CE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1D9F9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14:paraId="71E3F81A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__________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1E4B2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14:paraId="309F6631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Report à nouveau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0445C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14:paraId="66EB601A" w14:textId="77777777" w:rsidR="00F10F03" w:rsidRPr="00DC6EB4" w:rsidRDefault="00F10F03" w:rsidP="009E0D68">
            <w:pPr>
              <w:jc w:val="center"/>
            </w:pPr>
            <w:r w:rsidRPr="00DC6EB4">
              <w:rPr>
                <w:rFonts w:ascii="Arial" w:hAnsi="Arial" w:cs="Arial"/>
                <w:sz w:val="24"/>
              </w:rPr>
              <w:t>____________</w:t>
            </w:r>
          </w:p>
        </w:tc>
      </w:tr>
      <w:tr w:rsidR="00F10F03" w:rsidRPr="00DC6EB4" w14:paraId="756E8D7A" w14:textId="77777777" w:rsidTr="009E0D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D3673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14:paraId="389EA9BA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Créances à percevoir</w:t>
            </w:r>
          </w:p>
          <w:p w14:paraId="39E21724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EA05D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14:paraId="2D7AD2EC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__________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A77FB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14:paraId="32D9C6A1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Résultat de l’exercice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DE49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14:paraId="614D8184" w14:textId="77777777" w:rsidR="00F10F03" w:rsidRPr="00DC6EB4" w:rsidRDefault="00F10F03" w:rsidP="009E0D68">
            <w:pPr>
              <w:jc w:val="center"/>
            </w:pPr>
            <w:r w:rsidRPr="00DC6EB4">
              <w:rPr>
                <w:rFonts w:ascii="Arial" w:hAnsi="Arial" w:cs="Arial"/>
                <w:sz w:val="24"/>
              </w:rPr>
              <w:t>____________</w:t>
            </w:r>
          </w:p>
        </w:tc>
      </w:tr>
      <w:tr w:rsidR="00F10F03" w:rsidRPr="00DC6EB4" w14:paraId="6F0EBB48" w14:textId="77777777" w:rsidTr="009E0D68"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366A12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14:paraId="1B900BFC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Disponibilités bancaires</w:t>
            </w:r>
          </w:p>
          <w:p w14:paraId="0028750E" w14:textId="77777777" w:rsidR="00AA2640" w:rsidRPr="00DC6EB4" w:rsidRDefault="00AA2640" w:rsidP="009E0D68">
            <w:pPr>
              <w:jc w:val="center"/>
              <w:rPr>
                <w:rFonts w:ascii="Arial" w:hAnsi="Arial" w:cs="Arial"/>
                <w:sz w:val="24"/>
              </w:rPr>
            </w:pPr>
          </w:p>
          <w:p w14:paraId="2B1F3789" w14:textId="77777777" w:rsidR="00AA2640" w:rsidRPr="00DC6EB4" w:rsidRDefault="00AA2640" w:rsidP="00666DD6">
            <w:pPr>
              <w:tabs>
                <w:tab w:val="left" w:pos="781"/>
              </w:tabs>
              <w:ind w:left="720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Compte courant 1</w:t>
            </w:r>
          </w:p>
          <w:p w14:paraId="67A24501" w14:textId="77777777" w:rsidR="00AA2640" w:rsidRPr="00DC6EB4" w:rsidRDefault="00AA2640" w:rsidP="00666DD6">
            <w:pPr>
              <w:tabs>
                <w:tab w:val="left" w:pos="781"/>
              </w:tabs>
              <w:ind w:left="720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Compte courant 2</w:t>
            </w:r>
          </w:p>
          <w:p w14:paraId="573E3577" w14:textId="77777777" w:rsidR="00AA2640" w:rsidRPr="00DC6EB4" w:rsidRDefault="00AA2640" w:rsidP="00666DD6">
            <w:pPr>
              <w:tabs>
                <w:tab w:val="left" w:pos="781"/>
              </w:tabs>
              <w:ind w:left="720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Livret A</w:t>
            </w:r>
          </w:p>
          <w:p w14:paraId="08960AF9" w14:textId="77777777" w:rsidR="00AA2640" w:rsidRPr="00DC6EB4" w:rsidRDefault="00AA2640" w:rsidP="00666DD6">
            <w:pPr>
              <w:tabs>
                <w:tab w:val="left" w:pos="781"/>
              </w:tabs>
              <w:ind w:left="720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Caisse (espèces)</w:t>
            </w:r>
          </w:p>
          <w:p w14:paraId="7F2FA5C8" w14:textId="77777777" w:rsidR="00AA2640" w:rsidRPr="00DC6EB4" w:rsidRDefault="00AA2640" w:rsidP="00666DD6">
            <w:pPr>
              <w:tabs>
                <w:tab w:val="left" w:pos="781"/>
              </w:tabs>
              <w:ind w:left="720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Autres</w:t>
            </w:r>
          </w:p>
          <w:p w14:paraId="61F7D3C1" w14:textId="77777777" w:rsidR="00F10F03" w:rsidRPr="00DC6EB4" w:rsidRDefault="00F10F03" w:rsidP="00AA2640">
            <w:pPr>
              <w:tabs>
                <w:tab w:val="left" w:pos="819"/>
              </w:tabs>
              <w:ind w:left="639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74BE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14:paraId="7D2290DC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__________</w:t>
            </w:r>
          </w:p>
          <w:p w14:paraId="321C413B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</w:p>
          <w:p w14:paraId="00FF5146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__________</w:t>
            </w:r>
          </w:p>
          <w:p w14:paraId="5DDD9FED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__________</w:t>
            </w:r>
          </w:p>
          <w:p w14:paraId="1A4D3B77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__________</w:t>
            </w:r>
          </w:p>
          <w:p w14:paraId="1FEF068B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__________</w:t>
            </w:r>
          </w:p>
          <w:p w14:paraId="2FDAD2D2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__________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69156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14:paraId="5A928248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  <w:u w:val="dash"/>
              </w:rPr>
              <w:t>Sous 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CEFAE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14:paraId="3CA3B2CA" w14:textId="77777777" w:rsidR="00F10F03" w:rsidRPr="00DC6EB4" w:rsidRDefault="00F10F03" w:rsidP="009E0D68">
            <w:pPr>
              <w:jc w:val="center"/>
            </w:pPr>
            <w:r w:rsidRPr="00DC6EB4">
              <w:rPr>
                <w:rFonts w:ascii="Arial" w:hAnsi="Arial" w:cs="Arial"/>
                <w:sz w:val="24"/>
              </w:rPr>
              <w:t>____________</w:t>
            </w:r>
          </w:p>
        </w:tc>
      </w:tr>
      <w:tr w:rsidR="00F10F03" w:rsidRPr="00DC6EB4" w14:paraId="6350DD14" w14:textId="77777777" w:rsidTr="009E0D6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3B970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14:paraId="125DAFF8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46C00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00A9A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14:paraId="2D437E2D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  <w:r w:rsidRPr="00DC6EB4">
              <w:rPr>
                <w:rFonts w:ascii="Arial" w:hAnsi="Arial" w:cs="Arial"/>
                <w:sz w:val="24"/>
              </w:rPr>
              <w:t>Dettes</w:t>
            </w:r>
          </w:p>
          <w:p w14:paraId="114C6216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A263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14:paraId="687172E0" w14:textId="77777777" w:rsidR="00F10F03" w:rsidRPr="00DC6EB4" w:rsidRDefault="00F10F03" w:rsidP="009E0D68">
            <w:pPr>
              <w:jc w:val="center"/>
            </w:pPr>
            <w:r w:rsidRPr="00DC6EB4">
              <w:rPr>
                <w:rFonts w:ascii="Arial" w:hAnsi="Arial" w:cs="Arial"/>
                <w:sz w:val="24"/>
              </w:rPr>
              <w:t>____________</w:t>
            </w:r>
          </w:p>
        </w:tc>
      </w:tr>
      <w:tr w:rsidR="00F10F03" w:rsidRPr="00DC6EB4" w14:paraId="50E5750A" w14:textId="77777777" w:rsidTr="009E0D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E4313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F9FFE93" w14:textId="77777777" w:rsidR="00F10F03" w:rsidRPr="00030945" w:rsidRDefault="00F10F03" w:rsidP="009E0D68">
            <w:pPr>
              <w:jc w:val="center"/>
              <w:rPr>
                <w:rFonts w:ascii="Arial" w:hAnsi="Arial" w:cs="Arial"/>
                <w:b/>
                <w:sz w:val="24"/>
                <w:u w:val="double"/>
              </w:rPr>
            </w:pPr>
            <w:r w:rsidRPr="00030945">
              <w:rPr>
                <w:rFonts w:ascii="Arial" w:hAnsi="Arial" w:cs="Arial"/>
                <w:b/>
                <w:sz w:val="30"/>
                <w:u w:val="double"/>
              </w:rPr>
              <w:t xml:space="preserve">TOTAL </w:t>
            </w:r>
            <w:r w:rsidRPr="00030945">
              <w:rPr>
                <w:rFonts w:ascii="Arial" w:hAnsi="Arial" w:cs="Arial"/>
                <w:b/>
                <w:sz w:val="30"/>
                <w:szCs w:val="30"/>
                <w:u w:val="double"/>
              </w:rPr>
              <w:t>G</w:t>
            </w:r>
            <w:r w:rsidR="00D233D7" w:rsidRPr="00030945">
              <w:rPr>
                <w:rFonts w:ascii="Arial" w:hAnsi="Arial" w:cs="Arial"/>
                <w:b/>
                <w:sz w:val="30"/>
                <w:szCs w:val="30"/>
                <w:u w:val="double"/>
              </w:rPr>
              <w:t>É</w:t>
            </w:r>
            <w:r w:rsidRPr="00030945">
              <w:rPr>
                <w:rFonts w:ascii="Arial" w:hAnsi="Arial" w:cs="Arial"/>
                <w:b/>
                <w:sz w:val="30"/>
                <w:szCs w:val="30"/>
                <w:u w:val="double"/>
              </w:rPr>
              <w:t>N</w:t>
            </w:r>
            <w:r w:rsidR="00D233D7" w:rsidRPr="00030945">
              <w:rPr>
                <w:rFonts w:ascii="Arial" w:hAnsi="Arial" w:cs="Arial"/>
                <w:b/>
                <w:sz w:val="30"/>
                <w:szCs w:val="30"/>
                <w:u w:val="double"/>
              </w:rPr>
              <w:t>É</w:t>
            </w:r>
            <w:r w:rsidRPr="00030945">
              <w:rPr>
                <w:rFonts w:ascii="Arial" w:hAnsi="Arial" w:cs="Arial"/>
                <w:b/>
                <w:sz w:val="30"/>
                <w:szCs w:val="30"/>
                <w:u w:val="double"/>
              </w:rPr>
              <w:t>RAL</w:t>
            </w:r>
          </w:p>
          <w:p w14:paraId="17F642F8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3D758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0192E19" w14:textId="77777777" w:rsidR="00F10F03" w:rsidRPr="00DC6EB4" w:rsidRDefault="00F10F03" w:rsidP="009E0D6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C6EB4">
              <w:rPr>
                <w:rFonts w:ascii="Arial" w:hAnsi="Arial" w:cs="Arial"/>
                <w:b/>
                <w:sz w:val="24"/>
              </w:rPr>
              <w:t>__________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A5AD6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54B90D8" w14:textId="77777777" w:rsidR="00F10F03" w:rsidRPr="00030945" w:rsidRDefault="00F10F03" w:rsidP="009E0D68">
            <w:pPr>
              <w:jc w:val="center"/>
              <w:rPr>
                <w:rFonts w:ascii="Arial" w:hAnsi="Arial" w:cs="Arial"/>
                <w:b/>
                <w:sz w:val="24"/>
                <w:u w:val="double"/>
              </w:rPr>
            </w:pPr>
            <w:r w:rsidRPr="00030945">
              <w:rPr>
                <w:rFonts w:ascii="Arial" w:hAnsi="Arial" w:cs="Arial"/>
                <w:b/>
                <w:sz w:val="30"/>
                <w:u w:val="double"/>
              </w:rPr>
              <w:t xml:space="preserve">TOTAL </w:t>
            </w:r>
            <w:r w:rsidRPr="00030945">
              <w:rPr>
                <w:rFonts w:ascii="Arial" w:hAnsi="Arial" w:cs="Arial"/>
                <w:b/>
                <w:sz w:val="30"/>
                <w:szCs w:val="30"/>
                <w:u w:val="double"/>
              </w:rPr>
              <w:t>G</w:t>
            </w:r>
            <w:r w:rsidR="00D233D7" w:rsidRPr="00030945">
              <w:rPr>
                <w:rFonts w:ascii="Arial" w:hAnsi="Arial" w:cs="Arial"/>
                <w:b/>
                <w:sz w:val="30"/>
                <w:szCs w:val="30"/>
                <w:u w:val="double"/>
              </w:rPr>
              <w:t>É</w:t>
            </w:r>
            <w:r w:rsidRPr="00030945">
              <w:rPr>
                <w:rFonts w:ascii="Arial" w:hAnsi="Arial" w:cs="Arial"/>
                <w:b/>
                <w:sz w:val="30"/>
                <w:szCs w:val="30"/>
                <w:u w:val="double"/>
              </w:rPr>
              <w:t>N</w:t>
            </w:r>
            <w:r w:rsidR="00D233D7" w:rsidRPr="00030945">
              <w:rPr>
                <w:rFonts w:ascii="Arial" w:hAnsi="Arial" w:cs="Arial"/>
                <w:b/>
                <w:sz w:val="30"/>
                <w:szCs w:val="30"/>
                <w:u w:val="double"/>
              </w:rPr>
              <w:t>É</w:t>
            </w:r>
            <w:r w:rsidRPr="00030945">
              <w:rPr>
                <w:rFonts w:ascii="Arial" w:hAnsi="Arial" w:cs="Arial"/>
                <w:b/>
                <w:sz w:val="30"/>
                <w:szCs w:val="30"/>
                <w:u w:val="double"/>
              </w:rPr>
              <w:t>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84C9" w14:textId="77777777" w:rsidR="00F10F03" w:rsidRPr="00DC6EB4" w:rsidRDefault="00F10F03" w:rsidP="009E0D68">
            <w:p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1F2F673" w14:textId="77777777" w:rsidR="00F10F03" w:rsidRPr="00DC6EB4" w:rsidRDefault="00F10F03" w:rsidP="009E0D68">
            <w:pPr>
              <w:jc w:val="center"/>
            </w:pPr>
            <w:r w:rsidRPr="00DC6EB4">
              <w:rPr>
                <w:rFonts w:ascii="Arial" w:hAnsi="Arial" w:cs="Arial"/>
                <w:b/>
                <w:sz w:val="24"/>
              </w:rPr>
              <w:t>____________</w:t>
            </w:r>
          </w:p>
        </w:tc>
      </w:tr>
    </w:tbl>
    <w:p w14:paraId="0DC7E39E" w14:textId="77777777" w:rsidR="00F10F03" w:rsidRPr="00DC6EB4" w:rsidRDefault="00F10F03">
      <w:pPr>
        <w:jc w:val="both"/>
        <w:rPr>
          <w:rFonts w:ascii="Arial" w:hAnsi="Arial" w:cs="Arial"/>
          <w:sz w:val="28"/>
        </w:rPr>
      </w:pPr>
    </w:p>
    <w:p w14:paraId="4873D5DA" w14:textId="77777777" w:rsidR="009D379A" w:rsidRPr="00DC6EB4" w:rsidRDefault="009D379A" w:rsidP="009D379A">
      <w:pPr>
        <w:tabs>
          <w:tab w:val="right" w:leader="dot" w:pos="6840"/>
        </w:tabs>
        <w:ind w:right="-562" w:firstLine="5103"/>
        <w:jc w:val="both"/>
        <w:rPr>
          <w:rFonts w:ascii="Arial" w:hAnsi="Arial" w:cs="Arial"/>
        </w:rPr>
      </w:pPr>
      <w:r w:rsidRPr="00DC6EB4">
        <w:rPr>
          <w:rFonts w:ascii="Arial" w:hAnsi="Arial" w:cs="Arial"/>
        </w:rPr>
        <w:t xml:space="preserve">Fait à </w:t>
      </w:r>
      <w:r>
        <w:rPr>
          <w:rFonts w:ascii="Arial" w:hAnsi="Arial" w:cs="Arial"/>
        </w:rPr>
        <w:t>Aigrefeuille d'Aunis</w:t>
      </w:r>
      <w:r w:rsidRPr="00DC6EB4">
        <w:rPr>
          <w:rFonts w:ascii="Arial" w:hAnsi="Arial" w:cs="Arial"/>
        </w:rPr>
        <w:t>, le</w:t>
      </w:r>
    </w:p>
    <w:p w14:paraId="1EDFE18A" w14:textId="77777777" w:rsidR="009D379A" w:rsidRPr="00DC6EB4" w:rsidRDefault="009D379A" w:rsidP="009D379A">
      <w:pPr>
        <w:tabs>
          <w:tab w:val="right" w:leader="dot" w:pos="10080"/>
        </w:tabs>
        <w:ind w:right="-562" w:firstLine="5103"/>
        <w:jc w:val="both"/>
        <w:rPr>
          <w:rFonts w:ascii="Arial" w:hAnsi="Arial" w:cs="Arial"/>
        </w:rPr>
      </w:pPr>
      <w:r w:rsidRPr="00DC6EB4">
        <w:rPr>
          <w:rFonts w:ascii="Arial" w:hAnsi="Arial" w:cs="Arial"/>
        </w:rPr>
        <w:t>Certifié sincère et conforme</w:t>
      </w:r>
    </w:p>
    <w:p w14:paraId="0DDC40B4" w14:textId="77777777" w:rsidR="009D379A" w:rsidRPr="00DC6EB4" w:rsidRDefault="009D379A" w:rsidP="009D379A">
      <w:pPr>
        <w:tabs>
          <w:tab w:val="center" w:pos="2280"/>
          <w:tab w:val="center" w:pos="7920"/>
          <w:tab w:val="right" w:leader="dot" w:pos="10080"/>
        </w:tabs>
        <w:ind w:firstLine="5103"/>
        <w:jc w:val="both"/>
      </w:pPr>
      <w:r w:rsidRPr="00DC6EB4">
        <w:rPr>
          <w:rFonts w:ascii="Arial" w:hAnsi="Arial" w:cs="Arial"/>
        </w:rPr>
        <w:t>Signature du</w:t>
      </w:r>
      <w:r>
        <w:rPr>
          <w:rFonts w:ascii="Arial" w:hAnsi="Arial" w:cs="Arial"/>
        </w:rPr>
        <w:t xml:space="preserve"> (de la)</w:t>
      </w:r>
      <w:r w:rsidRPr="00DC6EB4">
        <w:rPr>
          <w:rFonts w:ascii="Arial" w:hAnsi="Arial" w:cs="Arial"/>
        </w:rPr>
        <w:t xml:space="preserve"> Président</w:t>
      </w:r>
      <w:r>
        <w:rPr>
          <w:rFonts w:ascii="Arial" w:hAnsi="Arial" w:cs="Arial"/>
        </w:rPr>
        <w:t>(e)</w:t>
      </w:r>
      <w:r w:rsidRPr="00DC6EB4">
        <w:rPr>
          <w:rFonts w:ascii="Arial" w:hAnsi="Arial" w:cs="Arial"/>
        </w:rPr>
        <w:t>,</w:t>
      </w:r>
    </w:p>
    <w:p w14:paraId="55AAFD80" w14:textId="77777777" w:rsidR="00F10F03" w:rsidRDefault="00F10F03">
      <w:pPr>
        <w:jc w:val="both"/>
        <w:rPr>
          <w:rFonts w:ascii="Arial" w:hAnsi="Arial" w:cs="Arial"/>
          <w:sz w:val="28"/>
        </w:rPr>
      </w:pPr>
    </w:p>
    <w:p w14:paraId="1BCBF59D" w14:textId="77777777" w:rsidR="001A7B31" w:rsidRDefault="001A7B31">
      <w:pPr>
        <w:jc w:val="both"/>
        <w:rPr>
          <w:rFonts w:ascii="Arial" w:hAnsi="Arial" w:cs="Arial"/>
          <w:sz w:val="28"/>
        </w:rPr>
      </w:pPr>
    </w:p>
    <w:p w14:paraId="7A9A40E7" w14:textId="77777777" w:rsidR="001A7B31" w:rsidRDefault="001A7B31">
      <w:pPr>
        <w:jc w:val="both"/>
        <w:rPr>
          <w:rFonts w:ascii="Arial" w:hAnsi="Arial" w:cs="Arial"/>
          <w:sz w:val="28"/>
        </w:rPr>
      </w:pPr>
    </w:p>
    <w:p w14:paraId="0AB8D8F4" w14:textId="77777777" w:rsidR="001A7B31" w:rsidRDefault="001A7B31">
      <w:pPr>
        <w:jc w:val="both"/>
        <w:rPr>
          <w:rFonts w:ascii="Arial" w:hAnsi="Arial" w:cs="Arial"/>
          <w:sz w:val="28"/>
        </w:rPr>
      </w:pPr>
    </w:p>
    <w:p w14:paraId="7067C601" w14:textId="77777777" w:rsidR="001A7B31" w:rsidRDefault="001A7B31">
      <w:pPr>
        <w:jc w:val="both"/>
        <w:rPr>
          <w:rFonts w:ascii="Arial" w:hAnsi="Arial" w:cs="Arial"/>
          <w:sz w:val="28"/>
        </w:rPr>
      </w:pPr>
    </w:p>
    <w:p w14:paraId="58240B80" w14:textId="77777777" w:rsidR="001A7B31" w:rsidRDefault="001A7B31" w:rsidP="001A7B31">
      <w:pPr>
        <w:jc w:val="center"/>
        <w:rPr>
          <w:rFonts w:ascii="Arial" w:hAnsi="Arial" w:cs="Arial"/>
          <w:color w:val="FF0000"/>
          <w:sz w:val="28"/>
        </w:rPr>
      </w:pPr>
      <w:r w:rsidRPr="001A7B31">
        <w:rPr>
          <w:rFonts w:ascii="Arial" w:hAnsi="Arial" w:cs="Arial"/>
          <w:color w:val="FF0000"/>
          <w:sz w:val="28"/>
        </w:rPr>
        <w:t>JOINDRE OBLIGATOIR</w:t>
      </w:r>
      <w:r w:rsidR="00A039A1">
        <w:rPr>
          <w:rFonts w:ascii="Arial" w:hAnsi="Arial" w:cs="Arial"/>
          <w:color w:val="FF0000"/>
          <w:sz w:val="28"/>
        </w:rPr>
        <w:t>EMENT LA COPIE DU DERNIER RELEV</w:t>
      </w:r>
      <w:r w:rsidR="00A039A1" w:rsidRPr="00A039A1">
        <w:rPr>
          <w:rFonts w:ascii="Arial" w:hAnsi="Arial" w:cs="Arial"/>
          <w:color w:val="FF0000"/>
          <w:sz w:val="28"/>
        </w:rPr>
        <w:t>É</w:t>
      </w:r>
      <w:r w:rsidRPr="001A7B31">
        <w:rPr>
          <w:rFonts w:ascii="Arial" w:hAnsi="Arial" w:cs="Arial"/>
          <w:color w:val="FF0000"/>
          <w:sz w:val="28"/>
        </w:rPr>
        <w:t xml:space="preserve"> DE CHAQUE COMPTE, LIVRET ou autres PLACEMENTS</w:t>
      </w:r>
    </w:p>
    <w:p w14:paraId="79DA0025" w14:textId="77777777" w:rsidR="00A51178" w:rsidRPr="00A51178" w:rsidRDefault="00A51178" w:rsidP="00A51178">
      <w:pPr>
        <w:pStyle w:val="Corpsdetexte"/>
        <w:ind w:left="720"/>
        <w:jc w:val="center"/>
        <w:rPr>
          <w:rFonts w:ascii="Arial" w:hAnsi="Arial" w:cs="Arial"/>
          <w:sz w:val="36"/>
          <w:szCs w:val="22"/>
        </w:rPr>
      </w:pPr>
      <w:r w:rsidRPr="00A51178">
        <w:rPr>
          <w:rFonts w:ascii="Arial" w:hAnsi="Arial" w:cs="Arial"/>
          <w:b/>
          <w:color w:val="FF0000"/>
          <w:sz w:val="36"/>
          <w:szCs w:val="22"/>
          <w:u w:val="single"/>
        </w:rPr>
        <w:t>DU DERNIER JOUR DE L’EXERCICE CLOS !</w:t>
      </w:r>
    </w:p>
    <w:p w14:paraId="3B4472B1" w14:textId="77777777" w:rsidR="00F10F03" w:rsidRPr="00DC6EB4" w:rsidRDefault="00F10F03">
      <w:pPr>
        <w:pageBreakBefore/>
        <w:tabs>
          <w:tab w:val="right" w:leader="dot" w:pos="10080"/>
        </w:tabs>
        <w:jc w:val="both"/>
        <w:rPr>
          <w:rFonts w:ascii="Arial" w:hAnsi="Arial" w:cs="Arial"/>
          <w:sz w:val="22"/>
          <w:szCs w:val="22"/>
        </w:rPr>
      </w:pPr>
      <w:r w:rsidRPr="00DC6EB4">
        <w:rPr>
          <w:rFonts w:ascii="Arial" w:hAnsi="Arial" w:cs="Arial"/>
          <w:b/>
          <w:sz w:val="24"/>
          <w:szCs w:val="24"/>
          <w:u w:val="single"/>
        </w:rPr>
        <w:lastRenderedPageBreak/>
        <w:t>Nom de l'Association</w:t>
      </w:r>
      <w:r w:rsidRPr="00DC6EB4">
        <w:rPr>
          <w:rFonts w:ascii="Arial" w:hAnsi="Arial" w:cs="Arial"/>
          <w:sz w:val="24"/>
          <w:szCs w:val="24"/>
        </w:rPr>
        <w:t xml:space="preserve"> : </w:t>
      </w:r>
      <w:r w:rsidRPr="00DC6EB4">
        <w:rPr>
          <w:rFonts w:ascii="Arial" w:hAnsi="Arial" w:cs="Arial"/>
          <w:sz w:val="22"/>
          <w:szCs w:val="22"/>
        </w:rPr>
        <w:tab/>
      </w:r>
    </w:p>
    <w:p w14:paraId="4BF0D5D4" w14:textId="77777777" w:rsidR="00F10F03" w:rsidRPr="00DC6EB4" w:rsidRDefault="00F10F03">
      <w:pPr>
        <w:tabs>
          <w:tab w:val="right" w:leader="dot" w:pos="100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1600" w:type="dxa"/>
        <w:tblInd w:w="-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8"/>
        <w:gridCol w:w="1162"/>
      </w:tblGrid>
      <w:tr w:rsidR="00F10F03" w:rsidRPr="00DC6EB4" w14:paraId="3DFA2E03" w14:textId="77777777" w:rsidTr="0018032E">
        <w:trPr>
          <w:trHeight w:val="495"/>
        </w:trPr>
        <w:tc>
          <w:tcPr>
            <w:tcW w:w="10438" w:type="dxa"/>
            <w:shd w:val="clear" w:color="auto" w:fill="auto"/>
            <w:vAlign w:val="center"/>
          </w:tcPr>
          <w:p w14:paraId="71480493" w14:textId="77777777" w:rsidR="00F10F03" w:rsidRPr="00DC6EB4" w:rsidRDefault="00F10F0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6EB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BUDGET </w:t>
            </w:r>
            <w:r w:rsidRPr="0018032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P</w:t>
            </w:r>
            <w:r w:rsidR="00A039A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</w:t>
            </w:r>
            <w:r w:rsidR="00A039A1" w:rsidRPr="00A039A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É</w:t>
            </w:r>
            <w:r w:rsidRPr="0018032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VISIONNEL</w:t>
            </w:r>
            <w:r w:rsidRPr="00DC6EB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L'EXERCICE</w:t>
            </w:r>
            <w:r w:rsidR="009D379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l'année de la demande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72E45E15" w14:textId="77777777" w:rsidR="00F10F03" w:rsidRPr="00DC6EB4" w:rsidRDefault="00F10F0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1C3EF99" w14:textId="77777777" w:rsidR="0018032E" w:rsidRPr="0018032E" w:rsidRDefault="0018032E" w:rsidP="0018032E">
      <w:pPr>
        <w:tabs>
          <w:tab w:val="left" w:leader="dot" w:pos="9923"/>
        </w:tabs>
        <w:jc w:val="both"/>
        <w:rPr>
          <w:rFonts w:ascii="Arial" w:hAnsi="Arial" w:cs="Arial"/>
          <w:sz w:val="16"/>
          <w:szCs w:val="22"/>
        </w:rPr>
      </w:pPr>
    </w:p>
    <w:p w14:paraId="14CB9780" w14:textId="77777777" w:rsidR="0018032E" w:rsidRPr="00DC6EB4" w:rsidRDefault="0018032E" w:rsidP="0018032E">
      <w:pPr>
        <w:tabs>
          <w:tab w:val="left" w:leader="dot" w:pos="9923"/>
        </w:tabs>
        <w:jc w:val="both"/>
        <w:rPr>
          <w:rFonts w:ascii="Arial" w:hAnsi="Arial" w:cs="Arial"/>
          <w:sz w:val="22"/>
          <w:szCs w:val="22"/>
        </w:rPr>
      </w:pPr>
      <w:r w:rsidRPr="00DC6EB4">
        <w:rPr>
          <w:rFonts w:ascii="Arial" w:hAnsi="Arial" w:cs="Arial"/>
          <w:sz w:val="22"/>
          <w:szCs w:val="22"/>
        </w:rPr>
        <w:t>Du /____/____/____/  au  /____/____/____/</w:t>
      </w:r>
    </w:p>
    <w:p w14:paraId="617FD7F3" w14:textId="77777777" w:rsidR="0018032E" w:rsidRDefault="0018032E" w:rsidP="0018032E">
      <w:pPr>
        <w:tabs>
          <w:tab w:val="left" w:leader="dot" w:pos="9923"/>
        </w:tabs>
        <w:jc w:val="both"/>
        <w:rPr>
          <w:rFonts w:ascii="Arial" w:hAnsi="Arial" w:cs="Arial"/>
          <w:sz w:val="22"/>
          <w:szCs w:val="22"/>
        </w:rPr>
      </w:pPr>
    </w:p>
    <w:p w14:paraId="008C65F0" w14:textId="77777777" w:rsidR="0018032E" w:rsidRPr="00DC6EB4" w:rsidRDefault="0018032E" w:rsidP="0018032E">
      <w:pPr>
        <w:tabs>
          <w:tab w:val="left" w:leader="dot" w:pos="992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8"/>
        </w:rPr>
        <w:t>SI VOUS AVEZ VOTRE PROPRE TABLEAU, ne complétez pas celui-là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  <w:gridCol w:w="5170"/>
      </w:tblGrid>
      <w:tr w:rsidR="00091161" w:rsidRPr="00DC6EB4" w14:paraId="7D151523" w14:textId="77777777" w:rsidTr="008B5548">
        <w:trPr>
          <w:trHeight w:val="454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F67CE" w14:textId="77777777" w:rsidR="00091161" w:rsidRPr="00DC6EB4" w:rsidRDefault="00091161" w:rsidP="008B5548">
            <w:pPr>
              <w:tabs>
                <w:tab w:val="right" w:leader="dot" w:pos="10080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6EB4">
              <w:rPr>
                <w:rFonts w:ascii="Arial" w:hAnsi="Arial" w:cs="Arial"/>
                <w:b/>
                <w:sz w:val="22"/>
                <w:szCs w:val="22"/>
                <w:u w:val="single"/>
              </w:rPr>
              <w:t>D</w:t>
            </w:r>
            <w:r w:rsidR="008C6E38" w:rsidRPr="006465D8">
              <w:rPr>
                <w:rFonts w:ascii="Arial" w:hAnsi="Arial" w:cs="Arial"/>
                <w:b/>
                <w:sz w:val="22"/>
                <w:szCs w:val="22"/>
                <w:u w:val="single"/>
              </w:rPr>
              <w:t>É</w:t>
            </w:r>
            <w:r w:rsidRPr="00DC6EB4">
              <w:rPr>
                <w:rFonts w:ascii="Arial" w:hAnsi="Arial" w:cs="Arial"/>
                <w:b/>
                <w:sz w:val="22"/>
                <w:szCs w:val="22"/>
                <w:u w:val="single"/>
              </w:rPr>
              <w:t>PENSES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057B" w14:textId="77777777" w:rsidR="00091161" w:rsidRPr="00DC6EB4" w:rsidRDefault="00091161" w:rsidP="008B5548">
            <w:pPr>
              <w:tabs>
                <w:tab w:val="right" w:leader="dot" w:pos="10080"/>
              </w:tabs>
              <w:jc w:val="center"/>
            </w:pPr>
            <w:r w:rsidRPr="00DC6EB4">
              <w:rPr>
                <w:rFonts w:ascii="Arial" w:hAnsi="Arial" w:cs="Arial"/>
                <w:b/>
                <w:sz w:val="22"/>
                <w:szCs w:val="22"/>
                <w:u w:val="single"/>
              </w:rPr>
              <w:t>RECETTES</w:t>
            </w:r>
          </w:p>
        </w:tc>
      </w:tr>
      <w:tr w:rsidR="00091161" w:rsidRPr="00DC6EB4" w14:paraId="5B886441" w14:textId="77777777" w:rsidTr="008B5548"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D2EB" w14:textId="77777777" w:rsidR="00091161" w:rsidRPr="00DC6EB4" w:rsidRDefault="007557D1" w:rsidP="008B5548">
            <w:pPr>
              <w:tabs>
                <w:tab w:val="right" w:leader="dot" w:pos="10080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B2D36D0" wp14:editId="309C96F7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90805</wp:posOffset>
                      </wp:positionV>
                      <wp:extent cx="1073150" cy="228600"/>
                      <wp:effectExtent l="6350" t="5080" r="6350" b="13970"/>
                      <wp:wrapNone/>
                      <wp:docPr id="17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A7517" id="Rectangle 33" o:spid="_x0000_s1026" style="position:absolute;margin-left:168.5pt;margin-top:7.15pt;width:84.5pt;height:18pt;z-index: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ON2iNzeAAAACQEAAA8AAABkcnMvZG93bnJldi54bWxMj0FPwzAMhe9I/IfISNxY&#10;At0GKk0nBlTaAQ4MuGeNaaslTtVka+HX453gZvs9PX+vWE3eiSMOsQuk4XqmQCDVwXbUaPh4r67u&#10;QMRkyBoXCDV8Y4RVeX5WmNyGkd7wuE2N4BCKudHQptTnUsa6RW/iLPRIrH2FwZvE69BIO5iRw72T&#10;N0otpTcd8YfW9PjYYr3fHryG9aZavGz2Y5i7J/W6bp6r7gc/tb68mB7uQSSc0p8ZTviMDiUz7cKB&#10;bBROQ5bdcpfEwjwDwYaFWvJhdxoykGUh/zcofwEAAP//AwBQSwECLQAUAAYACAAAACEAtoM4kv4A&#10;AADhAQAAEwAAAAAAAAAAAAAAAAAAAAAAW0NvbnRlbnRfVHlwZXNdLnhtbFBLAQItABQABgAIAAAA&#10;IQA4/SH/1gAAAJQBAAALAAAAAAAAAAAAAAAAAC8BAABfcmVscy8ucmVsc1BLAQItABQABgAIAAAA&#10;IQB5MMyRFgIAAC0EAAAOAAAAAAAAAAAAAAAAAC4CAABkcnMvZTJvRG9jLnhtbFBLAQItABQABgAI&#10;AAAAIQDjdojc3gAAAAkBAAAPAAAAAAAAAAAAAAAAAHAEAABkcnMvZG93bnJldi54bWxQSwUGAAAA&#10;AAQABADzAAAAewUAAAAA&#10;" strokeweight=".26mm">
                      <v:stroke endcap="square"/>
                    </v:rect>
                  </w:pict>
                </mc:Fallback>
              </mc:AlternateContent>
            </w:r>
          </w:p>
          <w:p w14:paraId="15205285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 xml:space="preserve">60. </w:t>
            </w:r>
            <w:r w:rsidRPr="00DC6EB4">
              <w:rPr>
                <w:rFonts w:ascii="Arial" w:hAnsi="Arial" w:cs="Arial"/>
                <w:u w:val="single"/>
              </w:rPr>
              <w:t>Achat matériels - Prestations</w:t>
            </w:r>
          </w:p>
          <w:p w14:paraId="140A874B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72F50CF4" w14:textId="77777777" w:rsidR="00091161" w:rsidRPr="00DC6EB4" w:rsidRDefault="00091161" w:rsidP="00666DD6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Techniques</w:t>
            </w:r>
            <w:r w:rsidRPr="00DC6EB4">
              <w:rPr>
                <w:rFonts w:ascii="Arial" w:hAnsi="Arial" w:cs="Arial"/>
              </w:rPr>
              <w:tab/>
            </w:r>
          </w:p>
          <w:p w14:paraId="3DFEDC22" w14:textId="77777777" w:rsidR="00091161" w:rsidRPr="00DC6EB4" w:rsidRDefault="00091161" w:rsidP="00666DD6">
            <w:pPr>
              <w:tabs>
                <w:tab w:val="right" w:leader="dot" w:pos="5400"/>
              </w:tabs>
              <w:ind w:left="720"/>
              <w:jc w:val="both"/>
            </w:pPr>
            <w:r w:rsidRPr="00DC6EB4">
              <w:rPr>
                <w:rFonts w:ascii="Arial" w:hAnsi="Arial" w:cs="Arial"/>
              </w:rPr>
              <w:t>Pédagogiques</w:t>
            </w:r>
            <w:r w:rsidRPr="00DC6EB4">
              <w:rPr>
                <w:rFonts w:ascii="Arial" w:hAnsi="Arial" w:cs="Arial"/>
              </w:rPr>
              <w:tab/>
            </w:r>
          </w:p>
          <w:p w14:paraId="754FE8FA" w14:textId="77777777" w:rsidR="00091161" w:rsidRPr="00DC6EB4" w:rsidRDefault="007557D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2584D90" wp14:editId="10A439E6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107950</wp:posOffset>
                      </wp:positionV>
                      <wp:extent cx="1073150" cy="228600"/>
                      <wp:effectExtent l="6350" t="12700" r="6350" b="6350"/>
                      <wp:wrapNone/>
                      <wp:docPr id="1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C997C" id="Rectangle 34" o:spid="_x0000_s1026" style="position:absolute;margin-left:168.5pt;margin-top:8.5pt;width:84.5pt;height:18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B759u7cAAAACQEAAA8AAABkcnMvZG93bnJldi54bWxMT8tOwzAQvCPxD9YicaM2&#10;hBYU4lQUiNRDOVDg7sZLEtVeR7HbBL6e7QlOO6sZzaNYTt6JIw6xC6TheqZAINXBdtRo+Hivru5B&#10;xGTIGhcINXxjhGV5flaY3IaR3vC4TY1gE4q50dCm1OdSxrpFb+Is9EjMfYXBm8Tv0Eg7mJHNvZM3&#10;Si2kNx1xQmt6fGqx3m8PXsNqXc036/0Ybt2zel01L1X3g59aX15Mjw8gEk7pTwyn+lwdSu60Cwey&#10;UTgNWXbHWxITp8uCuVow2DHIFMiykP8XlL8AAAD//wMAUEsBAi0AFAAGAAgAAAAhALaDOJL+AAAA&#10;4QEAABMAAAAAAAAAAAAAAAAAAAAAAFtDb250ZW50X1R5cGVzXS54bWxQSwECLQAUAAYACAAAACEA&#10;OP0h/9YAAACUAQAACwAAAAAAAAAAAAAAAAAvAQAAX3JlbHMvLnJlbHNQSwECLQAUAAYACAAAACEA&#10;eTDMkRYCAAAtBAAADgAAAAAAAAAAAAAAAAAuAgAAZHJzL2Uyb0RvYy54bWxQSwECLQAUAAYACAAA&#10;ACEAHvn27twAAAAJAQAADwAAAAAAAAAAAAAAAABwBAAAZHJzL2Rvd25yZXYueG1sUEsFBgAAAAAE&#10;AAQA8wAAAHkFAAAAAA==&#10;" strokeweight=".26mm">
                      <v:stroke endcap="square"/>
                    </v:rect>
                  </w:pict>
                </mc:Fallback>
              </mc:AlternateContent>
            </w:r>
          </w:p>
          <w:p w14:paraId="15A9BCDA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 xml:space="preserve">61/62 </w:t>
            </w:r>
            <w:r w:rsidRPr="00DC6EB4">
              <w:rPr>
                <w:rFonts w:ascii="Arial" w:hAnsi="Arial" w:cs="Arial"/>
                <w:u w:val="single"/>
              </w:rPr>
              <w:t>Services extérieures</w:t>
            </w:r>
          </w:p>
          <w:p w14:paraId="2BBEBEC1" w14:textId="77777777" w:rsidR="00666DD6" w:rsidRPr="00DC6EB4" w:rsidRDefault="00666DD6" w:rsidP="00666DD6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</w:p>
          <w:p w14:paraId="4FA8B77F" w14:textId="77777777" w:rsidR="00091161" w:rsidRPr="00DC6EB4" w:rsidRDefault="00091161" w:rsidP="00666DD6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Location</w:t>
            </w:r>
            <w:r w:rsidRPr="00DC6EB4">
              <w:rPr>
                <w:rFonts w:ascii="Arial" w:hAnsi="Arial" w:cs="Arial"/>
              </w:rPr>
              <w:tab/>
            </w:r>
          </w:p>
          <w:p w14:paraId="1694649F" w14:textId="77777777" w:rsidR="00666DD6" w:rsidRPr="00DC6EB4" w:rsidRDefault="00666DD6" w:rsidP="00666DD6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</w:p>
          <w:p w14:paraId="55E4E74D" w14:textId="77777777" w:rsidR="00091161" w:rsidRPr="00DC6EB4" w:rsidRDefault="00091161" w:rsidP="00666DD6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Entretien – Réparation</w:t>
            </w:r>
            <w:r w:rsidRPr="00DC6EB4">
              <w:rPr>
                <w:rFonts w:ascii="Arial" w:hAnsi="Arial" w:cs="Arial"/>
              </w:rPr>
              <w:tab/>
            </w:r>
          </w:p>
          <w:p w14:paraId="498A5003" w14:textId="77777777" w:rsidR="00666DD6" w:rsidRPr="00DC6EB4" w:rsidRDefault="00666DD6" w:rsidP="00666DD6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</w:p>
          <w:p w14:paraId="5A2C512A" w14:textId="77777777" w:rsidR="00091161" w:rsidRPr="00DC6EB4" w:rsidRDefault="00091161" w:rsidP="00666DD6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Impressions de documents</w:t>
            </w:r>
            <w:r w:rsidRPr="00DC6EB4">
              <w:rPr>
                <w:rFonts w:ascii="Arial" w:hAnsi="Arial" w:cs="Arial"/>
              </w:rPr>
              <w:tab/>
            </w:r>
          </w:p>
          <w:p w14:paraId="71329C6F" w14:textId="77777777" w:rsidR="00666DD6" w:rsidRPr="00DC6EB4" w:rsidRDefault="00666DD6" w:rsidP="00666DD6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</w:p>
          <w:p w14:paraId="3DA848E8" w14:textId="77777777" w:rsidR="00091161" w:rsidRPr="00DC6EB4" w:rsidRDefault="00091161" w:rsidP="00666DD6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Transports et déplacements</w:t>
            </w:r>
            <w:r w:rsidRPr="00DC6EB4">
              <w:rPr>
                <w:rFonts w:ascii="Arial" w:hAnsi="Arial" w:cs="Arial"/>
              </w:rPr>
              <w:tab/>
            </w:r>
          </w:p>
          <w:p w14:paraId="7C01CC69" w14:textId="77777777" w:rsidR="00666DD6" w:rsidRPr="00DC6EB4" w:rsidRDefault="00666DD6" w:rsidP="00666DD6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</w:p>
          <w:p w14:paraId="6C0BDA11" w14:textId="77777777" w:rsidR="00091161" w:rsidRPr="00DC6EB4" w:rsidRDefault="00091161" w:rsidP="00666DD6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Missions – Réceptions</w:t>
            </w:r>
            <w:r w:rsidRPr="00DC6EB4">
              <w:rPr>
                <w:rFonts w:ascii="Arial" w:hAnsi="Arial" w:cs="Arial"/>
              </w:rPr>
              <w:tab/>
            </w:r>
          </w:p>
          <w:p w14:paraId="1DB9BD2F" w14:textId="77777777" w:rsidR="00666DD6" w:rsidRPr="00DC6EB4" w:rsidRDefault="00666DD6" w:rsidP="00666DD6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</w:p>
          <w:p w14:paraId="799B630D" w14:textId="77777777" w:rsidR="00091161" w:rsidRPr="00DC6EB4" w:rsidRDefault="00091161" w:rsidP="00666DD6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Frais postaux et téléphone</w:t>
            </w:r>
            <w:r w:rsidRPr="00DC6EB4">
              <w:rPr>
                <w:rFonts w:ascii="Arial" w:hAnsi="Arial" w:cs="Arial"/>
              </w:rPr>
              <w:tab/>
            </w:r>
          </w:p>
          <w:p w14:paraId="5933E5A7" w14:textId="77777777" w:rsidR="00666DD6" w:rsidRPr="00DC6EB4" w:rsidRDefault="00666DD6" w:rsidP="00666DD6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</w:p>
          <w:p w14:paraId="36FE224B" w14:textId="77777777" w:rsidR="00091161" w:rsidRPr="00DC6EB4" w:rsidRDefault="00091161" w:rsidP="00666DD6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Cotisations à des organismes</w:t>
            </w:r>
            <w:r w:rsidRPr="00DC6EB4">
              <w:rPr>
                <w:rFonts w:ascii="Arial" w:hAnsi="Arial" w:cs="Arial"/>
              </w:rPr>
              <w:tab/>
            </w:r>
          </w:p>
          <w:p w14:paraId="4E765CEE" w14:textId="77777777" w:rsidR="00666DD6" w:rsidRPr="00DC6EB4" w:rsidRDefault="00666DD6" w:rsidP="00666DD6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</w:p>
          <w:p w14:paraId="2DD7ED74" w14:textId="77777777" w:rsidR="00091161" w:rsidRPr="00DC6EB4" w:rsidRDefault="00091161" w:rsidP="00666DD6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Formations</w:t>
            </w:r>
            <w:r w:rsidRPr="00DC6EB4">
              <w:rPr>
                <w:rFonts w:ascii="Arial" w:hAnsi="Arial" w:cs="Arial"/>
              </w:rPr>
              <w:tab/>
            </w:r>
          </w:p>
          <w:p w14:paraId="4FBD508F" w14:textId="77777777" w:rsidR="00666DD6" w:rsidRPr="00DC6EB4" w:rsidRDefault="00666DD6" w:rsidP="00666DD6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</w:p>
          <w:p w14:paraId="2CC85A7D" w14:textId="77777777" w:rsidR="00091161" w:rsidRPr="00DC6EB4" w:rsidRDefault="00091161" w:rsidP="00666DD6">
            <w:pPr>
              <w:tabs>
                <w:tab w:val="right" w:leader="dot" w:pos="5400"/>
              </w:tabs>
              <w:ind w:left="720"/>
              <w:jc w:val="both"/>
            </w:pPr>
            <w:r w:rsidRPr="00DC6EB4">
              <w:rPr>
                <w:rFonts w:ascii="Arial" w:hAnsi="Arial" w:cs="Arial"/>
              </w:rPr>
              <w:t>Autres</w:t>
            </w:r>
            <w:r w:rsidRPr="00DC6EB4">
              <w:rPr>
                <w:rFonts w:ascii="Arial" w:hAnsi="Arial" w:cs="Arial"/>
              </w:rPr>
              <w:tab/>
            </w:r>
          </w:p>
          <w:p w14:paraId="1D442D67" w14:textId="77777777" w:rsidR="00091161" w:rsidRPr="00DC6EB4" w:rsidRDefault="007557D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74DE2F5" wp14:editId="52089689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105410</wp:posOffset>
                      </wp:positionV>
                      <wp:extent cx="1073150" cy="228600"/>
                      <wp:effectExtent l="9525" t="10160" r="12700" b="8890"/>
                      <wp:wrapNone/>
                      <wp:docPr id="1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5CD59" id="Rectangle 31" o:spid="_x0000_s1026" style="position:absolute;margin-left:168pt;margin-top:8.3pt;width:84.5pt;height:18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MMGNf7eAAAACQEAAA8AAABkcnMvZG93bnJldi54bWxMj0FPwzAMhe9I/IfISNxY&#10;wkYjVJpODKi0AxwYcM8a01ZrnKrJ1sKvx5zgZvs9PX+vWM++FyccYxfIwPVCgUCqg+uoMfD+Vl3d&#10;gojJkrN9IDTwhRHW5flZYXMXJnrF0y41gkMo5tZAm9KQSxnrFr2NizAgsfYZRm8Tr2Mj3WgnDve9&#10;XCqlpbcd8YfWDvjQYn3YHb2BzbbKnreHKdz0j+pl0zxV3Td+GHN5Md/fgUg4pz8z/OIzOpTMtA9H&#10;clH0BlYrzV0SC1qDYEOmMj7seVhqkGUh/zcofwAAAP//AwBQSwECLQAUAAYACAAAACEAtoM4kv4A&#10;AADhAQAAEwAAAAAAAAAAAAAAAAAAAAAAW0NvbnRlbnRfVHlwZXNdLnhtbFBLAQItABQABgAIAAAA&#10;IQA4/SH/1gAAAJQBAAALAAAAAAAAAAAAAAAAAC8BAABfcmVscy8ucmVsc1BLAQItABQABgAIAAAA&#10;IQB5MMyRFgIAAC0EAAAOAAAAAAAAAAAAAAAAAC4CAABkcnMvZTJvRG9jLnhtbFBLAQItABQABgAI&#10;AAAAIQDDBjX+3gAAAAkBAAAPAAAAAAAAAAAAAAAAAHAEAABkcnMvZG93bnJldi54bWxQSwUGAAAA&#10;AAQABADzAAAAewUAAAAA&#10;" strokeweight=".26mm">
                      <v:stroke endcap="square"/>
                    </v:rect>
                  </w:pict>
                </mc:Fallback>
              </mc:AlternateContent>
            </w:r>
          </w:p>
          <w:p w14:paraId="5B8E808A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 xml:space="preserve">63. </w:t>
            </w:r>
            <w:r w:rsidRPr="00DC6EB4">
              <w:rPr>
                <w:rFonts w:ascii="Arial" w:hAnsi="Arial" w:cs="Arial"/>
                <w:u w:val="single"/>
              </w:rPr>
              <w:t>Impôts et taxes</w:t>
            </w:r>
          </w:p>
          <w:p w14:paraId="04E609D9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081489E6" w14:textId="77777777" w:rsidR="00091161" w:rsidRPr="00DC6EB4" w:rsidRDefault="007557D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E83F530" wp14:editId="1762101A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130175</wp:posOffset>
                      </wp:positionV>
                      <wp:extent cx="1066800" cy="228600"/>
                      <wp:effectExtent l="6350" t="6350" r="12700" b="12700"/>
                      <wp:wrapNone/>
                      <wp:docPr id="1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B8338" id="Rectangle 32" o:spid="_x0000_s1026" style="position:absolute;margin-left:168.5pt;margin-top:10.25pt;width:84pt;height:18pt;z-index: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7UiEwIAAC0EAAAOAAAAZHJzL2Uyb0RvYy54bWysU1+P0zAMf0fiO0R5Z23HGLtq3em0Ywjp&#10;OJAOPkCWpm1EGgcnWzc+PU667cafJ0QeIjt2frZ/tpe3h96wvUKvwVa8mOScKSuh1rat+Ncvm1cL&#10;znwQthYGrKr4UXl+u3r5Yjm4Uk2hA1MrZARifTm4inchuDLLvOxUL/wEnLJkbAB7EUjFNqtRDITe&#10;m2ya5/NsAKwdglTe0+v9aOSrhN80SoZPTeNVYKbilFtIN6Z7G+9stRRli8J1Wp7SEP+QRS+0paAX&#10;qHsRBNuh/gOq1xLBQxMmEvoMmkZLlWqgaor8t2qeOuFUqoXI8e5Ck/9/sPJx/+Q+Y0zduweQ3zyz&#10;sO6EbdUdIgydEjWFKyJR2eB8efkQFU9f2Xb4CDW1VuwCJA4ODfYRkKpjh0T18UK1OgQm6bHI5/NF&#10;Th2RZJtOF3OSYwhRnn879OG9gp5FoeJIrUzoYv/gw+h6dknZg9H1RhuTFGy3a4NsL6jtm3RO6P7a&#10;zVg2VPzm9TzmIWj6/PcU4hcnf42Vp/M3rF4HGmSj+4pTXXSikygjf+9sneQgtBllKtPYaFZpRE8F&#10;nRmNw+vLLdRHYhdhnFnaMRI6wB+cDTSvFbe0UJyZD5b6c1PMZnG8kzJ783ZKCl5bttcWYSUBVVwG&#10;5GxU1mFcip1D3XYUqUhMWLijrjY6Ef6c1WkWaCZTy077E4f+Wk9ez1u++gkAAP//AwBQSwMEFAAG&#10;AAgAAAAhACZG0i3fAAAACQEAAA8AAABkcnMvZG93bnJldi54bWxMj0FPwzAMhe9I/IfISNxYwkYH&#10;Kk0nBlTaYRwYcM8a01ZLnKrJ1sKvx5zgZvs9PX+vWE3eiRMOsQuk4XqmQCDVwXbUaHh/q67uQMRk&#10;yBoXCDV8YYRVeX5WmNyGkV7xtEuN4BCKudHQptTnUsa6RW/iLPRIrH2GwZvE69BIO5iRw72Tc6WW&#10;0puO+ENrenxssT7sjl7DelNl281hDDfuSb2sm+eq+8YPrS8vpod7EAmn9GeGX3xGh5KZ9uFINgqn&#10;YbG45S5Jw1xlINiQqYwPex6WGciykP8blD8AAAD//wMAUEsBAi0AFAAGAAgAAAAhALaDOJL+AAAA&#10;4QEAABMAAAAAAAAAAAAAAAAAAAAAAFtDb250ZW50X1R5cGVzXS54bWxQSwECLQAUAAYACAAAACEA&#10;OP0h/9YAAACUAQAACwAAAAAAAAAAAAAAAAAvAQAAX3JlbHMvLnJlbHNQSwECLQAUAAYACAAAACEA&#10;PHe1IhMCAAAtBAAADgAAAAAAAAAAAAAAAAAuAgAAZHJzL2Uyb0RvYy54bWxQSwECLQAUAAYACAAA&#10;ACEAJkbSLd8AAAAJAQAADwAAAAAAAAAAAAAAAABtBAAAZHJzL2Rvd25yZXYueG1sUEsFBgAAAAAE&#10;AAQA8wAAAHkFAAAAAA==&#10;" strokeweight=".26mm">
                      <v:stroke endcap="square"/>
                    </v:rect>
                  </w:pict>
                </mc:Fallback>
              </mc:AlternateContent>
            </w:r>
          </w:p>
          <w:p w14:paraId="16FAFBA6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 xml:space="preserve">64. </w:t>
            </w:r>
            <w:r w:rsidRPr="00DC6EB4">
              <w:rPr>
                <w:rFonts w:ascii="Arial" w:hAnsi="Arial" w:cs="Arial"/>
                <w:u w:val="single"/>
              </w:rPr>
              <w:t>Charges de personnels</w:t>
            </w:r>
          </w:p>
          <w:p w14:paraId="3594C089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26AB0836" w14:textId="77777777" w:rsidR="00091161" w:rsidRPr="00DC6EB4" w:rsidRDefault="00091161" w:rsidP="00666DD6">
            <w:pPr>
              <w:tabs>
                <w:tab w:val="right" w:leader="dot" w:pos="540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Salaires</w:t>
            </w:r>
            <w:r w:rsidRPr="00DC6EB4">
              <w:rPr>
                <w:rFonts w:ascii="Arial" w:hAnsi="Arial" w:cs="Arial"/>
              </w:rPr>
              <w:tab/>
            </w:r>
          </w:p>
          <w:p w14:paraId="0A66BB30" w14:textId="77777777" w:rsidR="00091161" w:rsidRPr="00DC6EB4" w:rsidRDefault="00091161" w:rsidP="00666DD6">
            <w:pPr>
              <w:tabs>
                <w:tab w:val="right" w:leader="dot" w:pos="5400"/>
              </w:tabs>
              <w:ind w:left="720"/>
              <w:jc w:val="both"/>
            </w:pPr>
            <w:r w:rsidRPr="00DC6EB4">
              <w:rPr>
                <w:rFonts w:ascii="Arial" w:hAnsi="Arial" w:cs="Arial"/>
              </w:rPr>
              <w:t>Charles sociales</w:t>
            </w:r>
            <w:r w:rsidRPr="00DC6EB4">
              <w:rPr>
                <w:rFonts w:ascii="Arial" w:hAnsi="Arial" w:cs="Arial"/>
              </w:rPr>
              <w:tab/>
            </w:r>
          </w:p>
          <w:p w14:paraId="2227E36D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lang w:eastAsia="fr-FR"/>
              </w:rPr>
            </w:pPr>
          </w:p>
          <w:p w14:paraId="6F4C8EE8" w14:textId="77777777" w:rsidR="00091161" w:rsidRPr="00DC6EB4" w:rsidRDefault="007557D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8106ADF" wp14:editId="18E0B40C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8255</wp:posOffset>
                      </wp:positionV>
                      <wp:extent cx="1073150" cy="228600"/>
                      <wp:effectExtent l="9525" t="8255" r="12700" b="10795"/>
                      <wp:wrapNone/>
                      <wp:docPr id="1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C27AD" id="Rectangle 35" o:spid="_x0000_s1026" style="position:absolute;margin-left:168pt;margin-top:.65pt;width:84.5pt;height:18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JgPNDncAAAACAEAAA8AAABkcnMvZG93bnJldi54bWxMj8FOwzAQRO9I/IO1SNyo&#10;DSEFhTgVBSL1AAcK3N14SaLa6yh2m8DXs5zgOHqr2TflavZOHHGMfSANlwsFAqkJtqdWw/tbfXEL&#10;IiZD1rhAqOELI6yq05PSFDZM9IrHbWoFl1AsjIYupaGQMjYdehMXYUBi9hlGbxLHsZV2NBOXeyev&#10;lFpKb3riD50Z8KHDZr89eA3rTZ0/b/ZTuHaP6mXdPtX9N35ofX4239+BSDinv2P41Wd1qNhpFw5k&#10;o3AasmzJWxKDDATzXOWcdwxuMpBVKf8PqH4AAAD//wMAUEsBAi0AFAAGAAgAAAAhALaDOJL+AAAA&#10;4QEAABMAAAAAAAAAAAAAAAAAAAAAAFtDb250ZW50X1R5cGVzXS54bWxQSwECLQAUAAYACAAAACEA&#10;OP0h/9YAAACUAQAACwAAAAAAAAAAAAAAAAAvAQAAX3JlbHMvLnJlbHNQSwECLQAUAAYACAAAACEA&#10;eTDMkRYCAAAtBAAADgAAAAAAAAAAAAAAAAAuAgAAZHJzL2Uyb0RvYy54bWxQSwECLQAUAAYACAAA&#10;ACEAmA80OdwAAAAIAQAADwAAAAAAAAAAAAAAAABwBAAAZHJzL2Rvd25yZXYueG1sUEsFBgAAAAAE&#10;AAQA8wAAAHkFAAAAAA==&#10;" strokeweight=".26mm">
                      <v:stroke endcap="square"/>
                    </v:rect>
                  </w:pict>
                </mc:Fallback>
              </mc:AlternateContent>
            </w:r>
            <w:r w:rsidR="00091161" w:rsidRPr="00DC6EB4">
              <w:rPr>
                <w:rFonts w:ascii="Arial" w:hAnsi="Arial" w:cs="Arial"/>
              </w:rPr>
              <w:t xml:space="preserve">65. </w:t>
            </w:r>
            <w:r w:rsidR="00091161" w:rsidRPr="00DC6EB4">
              <w:rPr>
                <w:rFonts w:ascii="Arial" w:hAnsi="Arial" w:cs="Arial"/>
                <w:u w:val="single"/>
              </w:rPr>
              <w:t>Charges de gestion</w:t>
            </w:r>
          </w:p>
          <w:p w14:paraId="671350F7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6B160924" w14:textId="77777777" w:rsidR="00091161" w:rsidRPr="00DC6EB4" w:rsidRDefault="00091161" w:rsidP="00666DD6">
            <w:pPr>
              <w:tabs>
                <w:tab w:val="right" w:leader="dot" w:pos="5400"/>
              </w:tabs>
              <w:ind w:left="720"/>
              <w:jc w:val="both"/>
            </w:pPr>
            <w:r w:rsidRPr="00DC6EB4">
              <w:rPr>
                <w:rFonts w:ascii="Arial" w:hAnsi="Arial" w:cs="Arial"/>
              </w:rPr>
              <w:t>SACEM – SACD</w:t>
            </w:r>
            <w:r w:rsidRPr="00DC6EB4">
              <w:rPr>
                <w:rFonts w:ascii="Arial" w:hAnsi="Arial" w:cs="Arial"/>
              </w:rPr>
              <w:tab/>
            </w:r>
          </w:p>
          <w:p w14:paraId="47699C1E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lang w:eastAsia="fr-FR"/>
              </w:rPr>
            </w:pPr>
          </w:p>
          <w:p w14:paraId="3997166C" w14:textId="77777777" w:rsidR="00091161" w:rsidRPr="00DC6EB4" w:rsidRDefault="007557D1" w:rsidP="008B5548">
            <w:pPr>
              <w:tabs>
                <w:tab w:val="right" w:leader="dot" w:pos="10080"/>
              </w:tabs>
              <w:jc w:val="both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F67EB53" wp14:editId="50BBCD7B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4445</wp:posOffset>
                      </wp:positionV>
                      <wp:extent cx="1073150" cy="228600"/>
                      <wp:effectExtent l="6350" t="13970" r="6350" b="5080"/>
                      <wp:wrapNone/>
                      <wp:docPr id="1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3C0A1" id="Rectangle 36" o:spid="_x0000_s1026" style="position:absolute;margin-left:168.5pt;margin-top:.35pt;width:84.5pt;height:18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Idp4FvdAAAABwEAAA8AAABkcnMvZG93bnJldi54bWxMj8FOwzAQRO9I/IO1SNyo&#10;DaVJFeJUFIjUQzlQyt1NliSqvY5itwl8PcsJjrOzmnmTryZnxRmH0HnScDtTIJAqX3fUaNi/lzdL&#10;ECEaqo31hBq+MMCquLzITVb7kd7wvIuN4BAKmdHQxthnUoaqRWfCzPdI7H36wZnIcmhkPZiRw52V&#10;d0ol0pmOuKE1PT61WB13J6dhvSkX281x9Pf2Wb2um5ey+8YPra+vpscHEBGn+PcMv/iMDgUzHfyJ&#10;6iCshvk85S1RQwqC7YVKWB74nqQgi1z+5y9+AAAA//8DAFBLAQItABQABgAIAAAAIQC2gziS/gAA&#10;AOEBAAATAAAAAAAAAAAAAAAAAAAAAABbQ29udGVudF9UeXBlc10ueG1sUEsBAi0AFAAGAAgAAAAh&#10;ADj9If/WAAAAlAEAAAsAAAAAAAAAAAAAAAAALwEAAF9yZWxzLy5yZWxzUEsBAi0AFAAGAAgAAAAh&#10;AHkwzJEWAgAALQQAAA4AAAAAAAAAAAAAAAAALgIAAGRycy9lMm9Eb2MueG1sUEsBAi0AFAAGAAgA&#10;AAAhAIdp4FvdAAAABwEAAA8AAAAAAAAAAAAAAAAAcAQAAGRycy9kb3ducmV2LnhtbFBLBQYAAAAA&#10;BAAEAPMAAAB6BQAAAAA=&#10;" strokeweight=".26mm">
                      <v:stroke endcap="square"/>
                    </v:rect>
                  </w:pict>
                </mc:Fallback>
              </mc:AlternateContent>
            </w:r>
            <w:r w:rsidR="00091161" w:rsidRPr="00DC6EB4">
              <w:rPr>
                <w:rFonts w:ascii="Arial" w:hAnsi="Arial" w:cs="Arial"/>
              </w:rPr>
              <w:t xml:space="preserve">66. </w:t>
            </w:r>
            <w:r w:rsidR="00091161" w:rsidRPr="00DC6EB4">
              <w:rPr>
                <w:rFonts w:ascii="Arial" w:hAnsi="Arial" w:cs="Arial"/>
                <w:u w:val="single"/>
              </w:rPr>
              <w:t>Charges financières</w:t>
            </w:r>
          </w:p>
          <w:p w14:paraId="7443F9CF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lang w:eastAsia="fr-FR"/>
              </w:rPr>
            </w:pPr>
          </w:p>
          <w:p w14:paraId="6ED36C76" w14:textId="77777777" w:rsidR="00091161" w:rsidRPr="00DC6EB4" w:rsidRDefault="007557D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FC6CB1D" wp14:editId="186AF2CD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46355</wp:posOffset>
                      </wp:positionV>
                      <wp:extent cx="1073150" cy="228600"/>
                      <wp:effectExtent l="6350" t="8255" r="6350" b="10795"/>
                      <wp:wrapNone/>
                      <wp:docPr id="1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7D241" id="Rectangle 37" o:spid="_x0000_s1026" style="position:absolute;margin-left:168.5pt;margin-top:3.65pt;width:84.5pt;height:18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BwjCoLeAAAACAEAAA8AAABkcnMvZG93bnJldi54bWxMj0tPwzAQhO9I/AdrkbhR&#10;G9IHCtlUFIjUAxwocHfjJYnqRxS7TeDXs5zgOJrRzDfFenJWnGiIXfAI1zMFgnwdTOcbhPe36uoW&#10;REzaG22DJ4QvirAuz88KnZsw+lc67VIjuMTHXCO0KfW5lLFuyek4Cz159j7D4HRiOTTSDHrkcmfl&#10;jVJL6XTneaHVPT20VB92R4ew2VaL5+1hDHP7qF42zVPVfdMH4uXFdH8HItGU/sLwi8/oUDLTPhy9&#10;icIiZNmKvySEVQaC/YVast4jzLMMZFnI/wfKHwAAAP//AwBQSwECLQAUAAYACAAAACEAtoM4kv4A&#10;AADhAQAAEwAAAAAAAAAAAAAAAAAAAAAAW0NvbnRlbnRfVHlwZXNdLnhtbFBLAQItABQABgAIAAAA&#10;IQA4/SH/1gAAAJQBAAALAAAAAAAAAAAAAAAAAC8BAABfcmVscy8ucmVsc1BLAQItABQABgAIAAAA&#10;IQB5MMyRFgIAAC0EAAAOAAAAAAAAAAAAAAAAAC4CAABkcnMvZTJvRG9jLnhtbFBLAQItABQABgAI&#10;AAAAIQAcIwqC3gAAAAgBAAAPAAAAAAAAAAAAAAAAAHAEAABkcnMvZG93bnJldi54bWxQSwUGAAAA&#10;AAQABADzAAAAewUAAAAA&#10;" strokeweight=".26mm">
                      <v:stroke endcap="square"/>
                    </v:rect>
                  </w:pict>
                </mc:Fallback>
              </mc:AlternateContent>
            </w:r>
            <w:r w:rsidR="00091161" w:rsidRPr="00DC6EB4">
              <w:rPr>
                <w:rFonts w:ascii="Arial" w:hAnsi="Arial" w:cs="Arial"/>
              </w:rPr>
              <w:t xml:space="preserve">67. </w:t>
            </w:r>
            <w:r w:rsidR="00091161" w:rsidRPr="00DC6EB4">
              <w:rPr>
                <w:rFonts w:ascii="Arial" w:hAnsi="Arial" w:cs="Arial"/>
                <w:u w:val="single"/>
              </w:rPr>
              <w:t>Charges exceptionnelles</w:t>
            </w:r>
          </w:p>
          <w:p w14:paraId="3FF4EB38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31F0A307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lang w:eastAsia="fr-FR"/>
              </w:rPr>
            </w:pPr>
          </w:p>
          <w:p w14:paraId="77AB1BA8" w14:textId="77777777" w:rsidR="00666DD6" w:rsidRPr="00DC6EB4" w:rsidRDefault="007557D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u w:val="single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9F15F17" wp14:editId="1BD9CD2D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69215</wp:posOffset>
                      </wp:positionV>
                      <wp:extent cx="1073150" cy="228600"/>
                      <wp:effectExtent l="6350" t="12065" r="6350" b="6985"/>
                      <wp:wrapNone/>
                      <wp:docPr id="10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C2D26" id="Rectangle 38" o:spid="_x0000_s1026" style="position:absolute;margin-left:168.5pt;margin-top:5.45pt;width:84.5pt;height:18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CY7B1XfAAAACQEAAA8AAABkcnMvZG93bnJldi54bWxMj8FOwzAQRO9I/IO1SNyo&#10;DW1TGuJUFIjUAxxo4e7GSxI1Xkex2wS+vssJjjszmn2TrUbXihP2ofGk4XaiQCCV3jZUafjYFTf3&#10;IEI0ZE3rCTV8Y4BVfnmRmdT6gd7xtI2V4BIKqdFQx9ilUoayRmfCxHdI7H353pnIZ19J25uBy10r&#10;75RKpDMN8YfadPhUY3nYHp2G9aaYv24Og5+1z+ptXb0UzQ9+an19NT4+gIg4xr8w/OIzOuTMtPdH&#10;skG0GqbTBW+JbKglCA7MVcLCXsMsWYLMM/l/QX4GAAD//wMAUEsBAi0AFAAGAAgAAAAhALaDOJL+&#10;AAAA4QEAABMAAAAAAAAAAAAAAAAAAAAAAFtDb250ZW50X1R5cGVzXS54bWxQSwECLQAUAAYACAAA&#10;ACEAOP0h/9YAAACUAQAACwAAAAAAAAAAAAAAAAAvAQAAX3JlbHMvLnJlbHNQSwECLQAUAAYACAAA&#10;ACEAeTDMkRYCAAAtBAAADgAAAAAAAAAAAAAAAAAuAgAAZHJzL2Uyb0RvYy54bWxQSwECLQAUAAYA&#10;CAAAACEAJjsHVd8AAAAJAQAADwAAAAAAAAAAAAAAAABwBAAAZHJzL2Rvd25yZXYueG1sUEsFBgAA&#10;AAAEAAQA8wAAAHwFAAAAAA==&#10;" strokeweight=".26mm">
                      <v:stroke endcap="square"/>
                    </v:rect>
                  </w:pict>
                </mc:Fallback>
              </mc:AlternateContent>
            </w:r>
            <w:r w:rsidR="00091161" w:rsidRPr="00DC6EB4">
              <w:rPr>
                <w:rFonts w:ascii="Arial" w:hAnsi="Arial" w:cs="Arial"/>
              </w:rPr>
              <w:t xml:space="preserve">68. </w:t>
            </w:r>
            <w:r w:rsidR="00666DD6" w:rsidRPr="00DC6EB4">
              <w:rPr>
                <w:rFonts w:ascii="Arial" w:hAnsi="Arial" w:cs="Arial"/>
                <w:u w:val="single"/>
              </w:rPr>
              <w:t>Dotations amortissements/</w:t>
            </w:r>
          </w:p>
          <w:p w14:paraId="7A50ED3F" w14:textId="77777777" w:rsidR="00091161" w:rsidRPr="00DC6EB4" w:rsidRDefault="00666DD6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 xml:space="preserve">      </w:t>
            </w:r>
            <w:r w:rsidR="00091161" w:rsidRPr="00DC6EB4">
              <w:rPr>
                <w:rFonts w:ascii="Arial" w:hAnsi="Arial" w:cs="Arial"/>
                <w:u w:val="single"/>
              </w:rPr>
              <w:t>provisions</w:t>
            </w:r>
          </w:p>
          <w:p w14:paraId="0DAA756A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09CB" w14:textId="77777777" w:rsidR="00091161" w:rsidRPr="00DC6EB4" w:rsidRDefault="007557D1" w:rsidP="008B5548">
            <w:pPr>
              <w:tabs>
                <w:tab w:val="right" w:leader="dot" w:pos="10080"/>
              </w:tabs>
              <w:snapToGrid w:val="0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DA0E655" wp14:editId="70B0FA15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85090</wp:posOffset>
                      </wp:positionV>
                      <wp:extent cx="1073150" cy="228600"/>
                      <wp:effectExtent l="12700" t="8890" r="9525" b="10160"/>
                      <wp:wrapNone/>
                      <wp:docPr id="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61281" id="Rectangle 39" o:spid="_x0000_s1026" style="position:absolute;margin-left:152.5pt;margin-top:6.7pt;width:84.5pt;height:18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JczOEjfAAAACQEAAA8AAABkcnMvZG93bnJldi54bWxMj81OwzAQhO9IvIO1SNyo&#10;A3X5CXEqCkTqAQ4UuLvxkkS111HsNoGn73KC2+7OaPabYjl5Jw44xC6QhstZBgKpDrajRsPHe3Vx&#10;CyImQ9a4QKjhGyMsy9OTwuQ2jPSGh01qBIdQzI2GNqU+lzLWLXoTZ6FHYu0rDN4kXodG2sGMHO6d&#10;vMqya+lNR/yhNT0+tljvNnuvYbWuFi/r3RiUe8peV81z1f3gp9bnZ9PDPYiEU/ozwy8+o0PJTNuw&#10;JxuF0zDPFtwlsTBXINigbhQftjzcKZBlIf83KI8AAAD//wMAUEsBAi0AFAAGAAgAAAAhALaDOJL+&#10;AAAA4QEAABMAAAAAAAAAAAAAAAAAAAAAAFtDb250ZW50X1R5cGVzXS54bWxQSwECLQAUAAYACAAA&#10;ACEAOP0h/9YAAACUAQAACwAAAAAAAAAAAAAAAAAvAQAAX3JlbHMvLnJlbHNQSwECLQAUAAYACAAA&#10;ACEAeTDMkRYCAAAtBAAADgAAAAAAAAAAAAAAAAAuAgAAZHJzL2Uyb0RvYy54bWxQSwECLQAUAAYA&#10;CAAAACEAlzM4SN8AAAAJAQAADwAAAAAAAAAAAAAAAABwBAAAZHJzL2Rvd25yZXYueG1sUEsFBgAA&#10;AAAEAAQA8wAAAHwFAAAAAA==&#10;" strokeweight=".26mm">
                      <v:stroke endcap="square"/>
                    </v:rect>
                  </w:pict>
                </mc:Fallback>
              </mc:AlternateContent>
            </w:r>
          </w:p>
          <w:p w14:paraId="0EEFA9FC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 xml:space="preserve">70. </w:t>
            </w:r>
            <w:r w:rsidRPr="00DC6EB4">
              <w:rPr>
                <w:rFonts w:ascii="Arial" w:hAnsi="Arial" w:cs="Arial"/>
                <w:u w:val="single"/>
              </w:rPr>
              <w:t>Vente de produits</w:t>
            </w:r>
          </w:p>
          <w:p w14:paraId="1B58D7FB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3A626AD6" w14:textId="77777777" w:rsidR="00091161" w:rsidRPr="00DC6EB4" w:rsidRDefault="00091161" w:rsidP="00666DD6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Entrées spectacles/manifestations</w:t>
            </w:r>
            <w:r w:rsidRPr="00DC6EB4">
              <w:rPr>
                <w:rFonts w:ascii="Arial" w:hAnsi="Arial" w:cs="Arial"/>
              </w:rPr>
              <w:tab/>
            </w:r>
          </w:p>
          <w:p w14:paraId="6CA9657D" w14:textId="77777777" w:rsidR="00091161" w:rsidRPr="00DC6EB4" w:rsidRDefault="00091161" w:rsidP="00666DD6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Cotisations des membres</w:t>
            </w:r>
            <w:r w:rsidRPr="00DC6EB4">
              <w:rPr>
                <w:rFonts w:ascii="Arial" w:hAnsi="Arial" w:cs="Arial"/>
              </w:rPr>
              <w:tab/>
            </w:r>
          </w:p>
          <w:p w14:paraId="39A74CC5" w14:textId="77777777" w:rsidR="00091161" w:rsidRPr="00DC6EB4" w:rsidRDefault="00091161" w:rsidP="00666DD6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Locations</w:t>
            </w:r>
            <w:r w:rsidRPr="00DC6EB4">
              <w:rPr>
                <w:rFonts w:ascii="Arial" w:hAnsi="Arial" w:cs="Arial"/>
              </w:rPr>
              <w:tab/>
            </w:r>
          </w:p>
          <w:p w14:paraId="6238EBD2" w14:textId="77777777" w:rsidR="00091161" w:rsidRPr="00DC6EB4" w:rsidRDefault="00091161" w:rsidP="00666DD6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Autres</w:t>
            </w:r>
            <w:r w:rsidRPr="00DC6EB4">
              <w:rPr>
                <w:rFonts w:ascii="Arial" w:hAnsi="Arial" w:cs="Arial"/>
              </w:rPr>
              <w:tab/>
            </w:r>
          </w:p>
          <w:p w14:paraId="3CBBB15A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078FB047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2E6A3A75" w14:textId="77777777" w:rsidR="00091161" w:rsidRPr="00DC6EB4" w:rsidRDefault="007557D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076E21A" wp14:editId="7BCCDDA0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-6350</wp:posOffset>
                      </wp:positionV>
                      <wp:extent cx="1073150" cy="228600"/>
                      <wp:effectExtent l="12700" t="12700" r="9525" b="6350"/>
                      <wp:wrapNone/>
                      <wp:docPr id="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6FC1D" id="Rectangle 40" o:spid="_x0000_s1026" style="position:absolute;margin-left:158.5pt;margin-top:-.5pt;width:84.5pt;height:18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PH6ZhzfAAAACQEAAA8AAABkcnMvZG93bnJldi54bWxMj0FPwzAMhe9I/IfISNy2&#10;pLCNqTSdGFBph3FgG/esNW21xKmabC38eswJTrb1np6/l61GZ8UF+9B60pBMFQik0lct1RoO+2Ky&#10;BBGiocpYT6jhCwOs8uurzKSVH+gdL7tYCw6hkBoNTYxdKmUoG3QmTH2HxNqn752JfPa1rHozcLiz&#10;8k6phXSmJf7QmA6fGyxPu7PTsN4U8+3mNPiZfVFv6/q1aL/xQ+vbm/HpEUTEMf6Z4Ref0SFnpqM/&#10;UxWE1XCfPHCXqGGS8GTDbLng5cjKXIHMM/m/Qf4DAAD//wMAUEsBAi0AFAAGAAgAAAAhALaDOJL+&#10;AAAA4QEAABMAAAAAAAAAAAAAAAAAAAAAAFtDb250ZW50X1R5cGVzXS54bWxQSwECLQAUAAYACAAA&#10;ACEAOP0h/9YAAACUAQAACwAAAAAAAAAAAAAAAAAvAQAAX3JlbHMvLnJlbHNQSwECLQAUAAYACAAA&#10;ACEAeTDMkRYCAAAtBAAADgAAAAAAAAAAAAAAAAAuAgAAZHJzL2Uyb0RvYy54bWxQSwECLQAUAAYA&#10;CAAAACEA8fpmHN8AAAAJAQAADwAAAAAAAAAAAAAAAABwBAAAZHJzL2Rvd25yZXYueG1sUEsFBgAA&#10;AAAEAAQA8wAAAHwFAAAAAA==&#10;" strokeweight=".26mm">
                      <v:stroke endcap="square"/>
                    </v:rect>
                  </w:pict>
                </mc:Fallback>
              </mc:AlternateContent>
            </w:r>
            <w:r w:rsidR="00091161" w:rsidRPr="00DC6EB4">
              <w:rPr>
                <w:rFonts w:ascii="Arial" w:hAnsi="Arial" w:cs="Arial"/>
              </w:rPr>
              <w:t xml:space="preserve">74. </w:t>
            </w:r>
            <w:r w:rsidR="00091161" w:rsidRPr="00DC6EB4">
              <w:rPr>
                <w:rFonts w:ascii="Arial" w:hAnsi="Arial" w:cs="Arial"/>
                <w:u w:val="single"/>
              </w:rPr>
              <w:t>Subventions d'exploitations</w:t>
            </w:r>
          </w:p>
          <w:p w14:paraId="3C5169DB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1A56B7C0" w14:textId="77777777" w:rsidR="00091161" w:rsidRPr="00DC6EB4" w:rsidRDefault="00091161" w:rsidP="00666DD6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État</w:t>
            </w:r>
            <w:r w:rsidRPr="00DC6EB4">
              <w:rPr>
                <w:rFonts w:ascii="Arial" w:hAnsi="Arial" w:cs="Arial"/>
              </w:rPr>
              <w:tab/>
            </w:r>
          </w:p>
          <w:p w14:paraId="0BD3F547" w14:textId="77777777" w:rsidR="00091161" w:rsidRPr="00DC6EB4" w:rsidRDefault="00091161" w:rsidP="00666DD6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Région</w:t>
            </w:r>
            <w:r w:rsidRPr="00DC6EB4">
              <w:rPr>
                <w:rFonts w:ascii="Arial" w:hAnsi="Arial" w:cs="Arial"/>
              </w:rPr>
              <w:tab/>
            </w:r>
          </w:p>
          <w:p w14:paraId="5D7564EE" w14:textId="77777777" w:rsidR="00091161" w:rsidRPr="00DC6EB4" w:rsidRDefault="00091161" w:rsidP="00666DD6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Département</w:t>
            </w:r>
            <w:r w:rsidRPr="00DC6EB4">
              <w:rPr>
                <w:rFonts w:ascii="Arial" w:hAnsi="Arial" w:cs="Arial"/>
              </w:rPr>
              <w:tab/>
            </w:r>
          </w:p>
          <w:p w14:paraId="7BADEAE1" w14:textId="77777777" w:rsidR="00091161" w:rsidRPr="00DC6EB4" w:rsidRDefault="00091161" w:rsidP="001070D0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 xml:space="preserve">Ville </w:t>
            </w:r>
            <w:r w:rsidR="0059561C">
              <w:rPr>
                <w:rFonts w:ascii="Arial" w:hAnsi="Arial" w:cs="Arial"/>
              </w:rPr>
              <w:t>d</w:t>
            </w:r>
            <w:r w:rsidR="007813FF">
              <w:rPr>
                <w:rFonts w:ascii="Arial" w:hAnsi="Arial" w:cs="Arial"/>
              </w:rPr>
              <w:t>’</w:t>
            </w:r>
            <w:r w:rsidR="0059561C">
              <w:rPr>
                <w:rFonts w:ascii="Arial" w:hAnsi="Arial" w:cs="Arial"/>
              </w:rPr>
              <w:t>AIGREFEUILLE D'AUNIS</w:t>
            </w:r>
            <w:r w:rsidRPr="00DC6EB4">
              <w:rPr>
                <w:rFonts w:ascii="Arial" w:hAnsi="Arial" w:cs="Arial"/>
              </w:rPr>
              <w:tab/>
            </w:r>
          </w:p>
          <w:p w14:paraId="5A18B392" w14:textId="77777777" w:rsidR="00091161" w:rsidRPr="00DC6EB4" w:rsidRDefault="00091161" w:rsidP="001070D0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Autre Ville</w:t>
            </w:r>
            <w:r w:rsidRPr="00DC6EB4">
              <w:rPr>
                <w:rFonts w:ascii="Arial" w:hAnsi="Arial" w:cs="Arial"/>
              </w:rPr>
              <w:tab/>
            </w:r>
          </w:p>
          <w:p w14:paraId="00ADCF5F" w14:textId="77777777" w:rsidR="00091161" w:rsidRPr="00DC6EB4" w:rsidRDefault="00091161" w:rsidP="001070D0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Autres</w:t>
            </w:r>
            <w:r w:rsidRPr="00DC6EB4">
              <w:rPr>
                <w:rFonts w:ascii="Arial" w:hAnsi="Arial" w:cs="Arial"/>
              </w:rPr>
              <w:tab/>
            </w:r>
          </w:p>
          <w:p w14:paraId="26F90F22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3BC657DB" w14:textId="77777777" w:rsidR="00091161" w:rsidRPr="00DC6EB4" w:rsidRDefault="007557D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b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D5F4FB0" wp14:editId="4C8109D9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114300</wp:posOffset>
                      </wp:positionV>
                      <wp:extent cx="1073150" cy="228600"/>
                      <wp:effectExtent l="12700" t="9525" r="9525" b="9525"/>
                      <wp:wrapNone/>
                      <wp:docPr id="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85890" id="Rectangle 41" o:spid="_x0000_s1026" style="position:absolute;margin-left:158.5pt;margin-top:9pt;width:84.5pt;height:18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KCKCYrfAAAACQEAAA8AAABkcnMvZG93bnJldi54bWxMj0FPwzAMhe9I/IfISNxY&#10;MuhGVZpODKi0AxwYcM8a01ZrnKrJ1sKvnzmNk229p+fv5avJdeKIQ2g9aZjPFAikytuWag2fH+VN&#10;CiJEQ9Z0nlDDDwZYFZcXucmsH+kdj9tYCw6hkBkNTYx9JmWoGnQmzHyPxNq3H5yJfA61tIMZOdx1&#10;8lappXSmJf7QmB6fGqz224PTsN6Ui9fNfvRJ96ze1vVL2f7il9bXV9PjA4iIUzyb4Q+f0aFgpp0/&#10;kA2i03A3v+cukYWUJxuSdMnLTsMiUSCLXP5vUJwAAAD//wMAUEsBAi0AFAAGAAgAAAAhALaDOJL+&#10;AAAA4QEAABMAAAAAAAAAAAAAAAAAAAAAAFtDb250ZW50X1R5cGVzXS54bWxQSwECLQAUAAYACAAA&#10;ACEAOP0h/9YAAACUAQAACwAAAAAAAAAAAAAAAAAvAQAAX3JlbHMvLnJlbHNQSwECLQAUAAYACAAA&#10;ACEAeTDMkRYCAAAtBAAADgAAAAAAAAAAAAAAAAAuAgAAZHJzL2Uyb0RvYy54bWxQSwECLQAUAAYA&#10;CAAAACEAoIoJit8AAAAJAQAADwAAAAAAAAAAAAAAAABwBAAAZHJzL2Rvd25yZXYueG1sUEsFBgAA&#10;AAAEAAQA8wAAAHwFAAAAAA==&#10;" strokeweight=".26mm">
                      <v:stroke endcap="square"/>
                    </v:rect>
                  </w:pict>
                </mc:Fallback>
              </mc:AlternateContent>
            </w:r>
          </w:p>
          <w:p w14:paraId="43253CFF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 xml:space="preserve">75. </w:t>
            </w:r>
            <w:r w:rsidRPr="00DC6EB4">
              <w:rPr>
                <w:rFonts w:ascii="Arial" w:hAnsi="Arial" w:cs="Arial"/>
                <w:u w:val="single"/>
              </w:rPr>
              <w:t>Produits de gestion courante</w:t>
            </w:r>
          </w:p>
          <w:p w14:paraId="06A1C8EC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07A5C7C0" w14:textId="77777777" w:rsidR="00091161" w:rsidRPr="00DC6EB4" w:rsidRDefault="00091161" w:rsidP="00666DD6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Adhésions des membres</w:t>
            </w:r>
            <w:r w:rsidRPr="00DC6EB4">
              <w:rPr>
                <w:rFonts w:ascii="Arial" w:hAnsi="Arial" w:cs="Arial"/>
              </w:rPr>
              <w:tab/>
            </w:r>
          </w:p>
          <w:p w14:paraId="7DECC532" w14:textId="77777777" w:rsidR="00091161" w:rsidRPr="00DC6EB4" w:rsidRDefault="00091161" w:rsidP="00666DD6">
            <w:pPr>
              <w:tabs>
                <w:tab w:val="right" w:leader="dot" w:pos="10080"/>
              </w:tabs>
              <w:ind w:left="720"/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>Autres (mécénats, dons)</w:t>
            </w:r>
            <w:r w:rsidRPr="00DC6EB4">
              <w:rPr>
                <w:rFonts w:ascii="Arial" w:hAnsi="Arial" w:cs="Arial"/>
              </w:rPr>
              <w:tab/>
            </w:r>
          </w:p>
          <w:p w14:paraId="7F56150F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2472D112" w14:textId="77777777" w:rsidR="00091161" w:rsidRPr="00DC6EB4" w:rsidRDefault="007557D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63ADDD" wp14:editId="4411BD91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20955</wp:posOffset>
                      </wp:positionV>
                      <wp:extent cx="1073150" cy="228600"/>
                      <wp:effectExtent l="12700" t="11430" r="9525" b="7620"/>
                      <wp:wrapNone/>
                      <wp:docPr id="6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212DC" id="Rectangle 43" o:spid="_x0000_s1026" style="position:absolute;margin-left:158.5pt;margin-top:1.65pt;width:84.5pt;height:18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LYjStzeAAAACAEAAA8AAABkcnMvZG93bnJldi54bWxMj8FOwzAQRO9I/IO1SNyo&#10;U1LaEuJUFIjUAxxo4e7GSxLVXkex2wS+vssJbvs0o9mZfDU6K07Yh9aTgukkAYFUedNSreBjV94s&#10;QYSoyWjrCRV8Y4BVcXmR68z4gd7xtI214BAKmVbQxNhlUoaqQafDxHdIrH353unI2NfS9HrgcGfl&#10;bZLMpdMt8YdGd/jUYHXYHp2C9aa8e90cBj+zz8nbun4p2x/8VOr6anx8ABFxjH9m+K3P1aHgTnt/&#10;JBOEVZBOF7wl8pGCYH22nDPvme9TkEUu/w8ozgAAAP//AwBQSwECLQAUAAYACAAAACEAtoM4kv4A&#10;AADhAQAAEwAAAAAAAAAAAAAAAAAAAAAAW0NvbnRlbnRfVHlwZXNdLnhtbFBLAQItABQABgAIAAAA&#10;IQA4/SH/1gAAAJQBAAALAAAAAAAAAAAAAAAAAC8BAABfcmVscy8ucmVsc1BLAQItABQABgAIAAAA&#10;IQB5MMyRFgIAAC0EAAAOAAAAAAAAAAAAAAAAAC4CAABkcnMvZTJvRG9jLnhtbFBLAQItABQABgAI&#10;AAAAIQC2I0rc3gAAAAgBAAAPAAAAAAAAAAAAAAAAAHAEAABkcnMvZG93bnJldi54bWxQSwUGAAAA&#10;AAQABADzAAAAewUAAAAA&#10;" strokeweight=".26mm">
                      <v:stroke endcap="square"/>
                    </v:rect>
                  </w:pict>
                </mc:Fallback>
              </mc:AlternateContent>
            </w:r>
          </w:p>
          <w:p w14:paraId="63CB5350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 xml:space="preserve">76. </w:t>
            </w:r>
            <w:r w:rsidRPr="00DC6EB4">
              <w:rPr>
                <w:rFonts w:ascii="Arial" w:hAnsi="Arial" w:cs="Arial"/>
                <w:u w:val="single"/>
              </w:rPr>
              <w:t>Produits financiers</w:t>
            </w:r>
          </w:p>
          <w:p w14:paraId="0A48119C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09D85695" w14:textId="77777777" w:rsidR="00091161" w:rsidRPr="00DC6EB4" w:rsidRDefault="007557D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7A24C0C" wp14:editId="284C698A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40005</wp:posOffset>
                      </wp:positionV>
                      <wp:extent cx="1073150" cy="228600"/>
                      <wp:effectExtent l="12700" t="11430" r="9525" b="7620"/>
                      <wp:wrapNone/>
                      <wp:docPr id="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61207" id="Rectangle 42" o:spid="_x0000_s1026" style="position:absolute;margin-left:158.5pt;margin-top:3.15pt;width:84.5pt;height:18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RFgIAAC0EAAAOAAAAZHJzL2Uyb0RvYy54bWysU8tu2zAQvBfoPxC815Icx3EEy0Hg1EWB&#10;9AGk+QCaoiSiFJdd0pbdr++SfsRteiqqA8HVksPZ2dn53a43bKvQa7AVL0Y5Z8pKqLVtK/78bfVu&#10;xpkPwtbCgFUV3yvP7xZv38wHV6oxdGBqhYxArC8HV/EuBFdmmZed6oUfgVOWkg1gLwKF2GY1ioHQ&#10;e5ON83yaDYC1Q5DKe/r7cEjyRcJvGiXDl6bxKjBTceIW0oppXcc1W8xF2aJwnZZHGuIfWPRCW3r0&#10;DPUggmAb1K+gei0RPDRhJKHPoGm0VKkGqqbI/6jmqRNOpVpIHO/OMvn/Bys/b5/cV4zUvXsE+d0z&#10;C8tO2FbdI8LQKVHTc0UUKhucL88XYuDpKlsPn6Cm1opNgKTBrsE+AlJ1bJek3p+lVrvAJP0s8pur&#10;4po6Iik3Hs+meepFJsrTbYc+fFDQs7ipOFIrE7rYPvoQ2YjydCSxB6PrlTYmBdiulwbZVlDbV+lL&#10;BVCRl8eMZUPFb6+mkYcg9/kf6YnfDvlLrDx9f8PqdSAjG91XfHY+JMqo33tbJ5sFoc1hT9yNjURV&#10;suixoJOi0by+XEO9J3URDp6lGaNNB/iTs4H8WnFLA8WZ+WipP7fFZBLtnYLJ9c2YArzMrC8zwkoC&#10;qrgMyNkhWIbDUGwc6rajl4qkhIV76mqjk+AvrI5eIE+mPhznJ5r+Mk6nXqZ88QsAAP//AwBQSwME&#10;FAAGAAgAAAAhADZ/fGneAAAACAEAAA8AAABkcnMvZG93bnJldi54bWxMj8FOwzAQRO9I/IO1SNyo&#10;06aEKsSpKBCph3KgwN2NlySqvY5itwl8PcsJbjua0eybYj05K844hM6TgvksAYFUe9NRo+D9rbpZ&#10;gQhRk9HWEyr4wgDr8vKi0LnxI73ieR8bwSUUcq2gjbHPpQx1i06Hme+R2Pv0g9OR5dBIM+iRy52V&#10;iyTJpNMd8YdW9/jYYn3cn5yCzba63W2Po1/ap+Rl0zxX3Td+KHV9NT3cg4g4xb8w/OIzOpTMdPAn&#10;MkFYBen8jrdEBVkKgv3lKmN94GORgiwL+X9A+QMAAP//AwBQSwECLQAUAAYACAAAACEAtoM4kv4A&#10;AADhAQAAEwAAAAAAAAAAAAAAAAAAAAAAW0NvbnRlbnRfVHlwZXNdLnhtbFBLAQItABQABgAIAAAA&#10;IQA4/SH/1gAAAJQBAAALAAAAAAAAAAAAAAAAAC8BAABfcmVscy8ucmVsc1BLAQItABQABgAIAAAA&#10;IQB5MMyRFgIAAC0EAAAOAAAAAAAAAAAAAAAAAC4CAABkcnMvZTJvRG9jLnhtbFBLAQItABQABgAI&#10;AAAAIQA2f3xp3gAAAAgBAAAPAAAAAAAAAAAAAAAAAHAEAABkcnMvZG93bnJldi54bWxQSwUGAAAA&#10;AAQABADzAAAAewUAAAAA&#10;" strokeweight=".26mm">
                      <v:stroke endcap="square"/>
                    </v:rect>
                  </w:pict>
                </mc:Fallback>
              </mc:AlternateContent>
            </w:r>
          </w:p>
          <w:p w14:paraId="4B7E3B7D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  <w:r w:rsidRPr="00DC6EB4">
              <w:rPr>
                <w:rFonts w:ascii="Arial" w:hAnsi="Arial" w:cs="Arial"/>
              </w:rPr>
              <w:t xml:space="preserve">77. </w:t>
            </w:r>
            <w:r w:rsidRPr="00DC6EB4">
              <w:rPr>
                <w:rFonts w:ascii="Arial" w:hAnsi="Arial" w:cs="Arial"/>
                <w:u w:val="single"/>
              </w:rPr>
              <w:t>Produits exceptionnels</w:t>
            </w:r>
          </w:p>
          <w:p w14:paraId="44BD0E71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  <w:p w14:paraId="23DFCB56" w14:textId="77777777" w:rsidR="00091161" w:rsidRPr="00DC6EB4" w:rsidRDefault="00091161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</w:rPr>
            </w:pPr>
          </w:p>
        </w:tc>
      </w:tr>
      <w:tr w:rsidR="00091161" w:rsidRPr="00DC6EB4" w14:paraId="694B6F87" w14:textId="77777777" w:rsidTr="008B5548">
        <w:trPr>
          <w:trHeight w:val="454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AEC6E" w14:textId="77777777" w:rsidR="00091161" w:rsidRPr="00DC6EB4" w:rsidRDefault="00AA6BBE" w:rsidP="008B5548">
            <w:pPr>
              <w:tabs>
                <w:tab w:val="right" w:leader="dot" w:pos="10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double"/>
              </w:rPr>
            </w:pPr>
            <w:r w:rsidRPr="00030945">
              <w:rPr>
                <w:rFonts w:ascii="Arial" w:hAnsi="Arial" w:cs="Arial"/>
                <w:b/>
                <w:bCs/>
                <w:sz w:val="22"/>
                <w:szCs w:val="22"/>
                <w:u w:val="double"/>
              </w:rPr>
              <w:t>TOTAL G</w:t>
            </w:r>
            <w:r w:rsidRPr="00030945">
              <w:rPr>
                <w:rFonts w:ascii="Arial" w:hAnsi="Arial" w:cs="Arial"/>
                <w:b/>
                <w:sz w:val="22"/>
                <w:szCs w:val="22"/>
                <w:u w:val="double"/>
              </w:rPr>
              <w:t>É</w:t>
            </w:r>
            <w:r w:rsidRPr="00030945">
              <w:rPr>
                <w:rFonts w:ascii="Arial" w:hAnsi="Arial" w:cs="Arial"/>
                <w:b/>
                <w:bCs/>
                <w:sz w:val="22"/>
                <w:szCs w:val="22"/>
                <w:u w:val="double"/>
              </w:rPr>
              <w:t>N</w:t>
            </w:r>
            <w:r w:rsidRPr="00030945">
              <w:rPr>
                <w:rFonts w:ascii="Arial" w:hAnsi="Arial" w:cs="Arial"/>
                <w:b/>
                <w:sz w:val="22"/>
                <w:szCs w:val="22"/>
                <w:u w:val="double"/>
              </w:rPr>
              <w:t>É</w:t>
            </w:r>
            <w:r w:rsidRPr="00030945">
              <w:rPr>
                <w:rFonts w:ascii="Arial" w:hAnsi="Arial" w:cs="Arial"/>
                <w:b/>
                <w:bCs/>
                <w:sz w:val="22"/>
                <w:szCs w:val="22"/>
                <w:u w:val="double"/>
              </w:rPr>
              <w:t>RAL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F121" w14:textId="77777777" w:rsidR="00091161" w:rsidRPr="00DC6EB4" w:rsidRDefault="00AA6BBE" w:rsidP="008B5548">
            <w:pPr>
              <w:tabs>
                <w:tab w:val="right" w:leader="dot" w:pos="10080"/>
              </w:tabs>
              <w:jc w:val="both"/>
            </w:pPr>
            <w:r w:rsidRPr="00030945">
              <w:rPr>
                <w:rFonts w:ascii="Arial" w:hAnsi="Arial" w:cs="Arial"/>
                <w:b/>
                <w:bCs/>
                <w:sz w:val="22"/>
                <w:szCs w:val="22"/>
                <w:u w:val="double"/>
              </w:rPr>
              <w:t>TOTAL G</w:t>
            </w:r>
            <w:r w:rsidRPr="00030945">
              <w:rPr>
                <w:rFonts w:ascii="Arial" w:hAnsi="Arial" w:cs="Arial"/>
                <w:b/>
                <w:sz w:val="22"/>
                <w:szCs w:val="22"/>
                <w:u w:val="double"/>
              </w:rPr>
              <w:t>É</w:t>
            </w:r>
            <w:r w:rsidRPr="00030945">
              <w:rPr>
                <w:rFonts w:ascii="Arial" w:hAnsi="Arial" w:cs="Arial"/>
                <w:b/>
                <w:bCs/>
                <w:sz w:val="22"/>
                <w:szCs w:val="22"/>
                <w:u w:val="double"/>
              </w:rPr>
              <w:t>N</w:t>
            </w:r>
            <w:r w:rsidRPr="00030945">
              <w:rPr>
                <w:rFonts w:ascii="Arial" w:hAnsi="Arial" w:cs="Arial"/>
                <w:b/>
                <w:sz w:val="22"/>
                <w:szCs w:val="22"/>
                <w:u w:val="double"/>
              </w:rPr>
              <w:t>É</w:t>
            </w:r>
            <w:r w:rsidRPr="00030945">
              <w:rPr>
                <w:rFonts w:ascii="Arial" w:hAnsi="Arial" w:cs="Arial"/>
                <w:b/>
                <w:bCs/>
                <w:sz w:val="22"/>
                <w:szCs w:val="22"/>
                <w:u w:val="double"/>
              </w:rPr>
              <w:t>RAL</w:t>
            </w:r>
          </w:p>
        </w:tc>
      </w:tr>
    </w:tbl>
    <w:p w14:paraId="0E0287A8" w14:textId="77777777" w:rsidR="00091161" w:rsidRPr="00DC6EB4" w:rsidRDefault="00091161" w:rsidP="00091161">
      <w:pPr>
        <w:tabs>
          <w:tab w:val="right" w:leader="dot" w:pos="10080"/>
        </w:tabs>
        <w:jc w:val="both"/>
      </w:pPr>
    </w:p>
    <w:p w14:paraId="121AE3F1" w14:textId="77777777" w:rsidR="00091161" w:rsidRPr="00DC6EB4" w:rsidRDefault="00091161" w:rsidP="00091161">
      <w:pPr>
        <w:tabs>
          <w:tab w:val="right" w:leader="dot" w:pos="6840"/>
        </w:tabs>
        <w:ind w:right="-562" w:firstLine="4530"/>
        <w:jc w:val="both"/>
        <w:rPr>
          <w:rFonts w:ascii="Arial" w:hAnsi="Arial" w:cs="Arial"/>
          <w:sz w:val="22"/>
          <w:szCs w:val="22"/>
        </w:rPr>
      </w:pPr>
    </w:p>
    <w:p w14:paraId="2CA758F6" w14:textId="77777777" w:rsidR="009D379A" w:rsidRPr="00DC6EB4" w:rsidRDefault="009D379A" w:rsidP="009D379A">
      <w:pPr>
        <w:tabs>
          <w:tab w:val="right" w:leader="dot" w:pos="6840"/>
        </w:tabs>
        <w:ind w:right="-562" w:firstLine="5103"/>
        <w:jc w:val="both"/>
        <w:rPr>
          <w:rFonts w:ascii="Arial" w:hAnsi="Arial" w:cs="Arial"/>
        </w:rPr>
      </w:pPr>
      <w:r w:rsidRPr="00DC6EB4">
        <w:rPr>
          <w:rFonts w:ascii="Arial" w:hAnsi="Arial" w:cs="Arial"/>
        </w:rPr>
        <w:t xml:space="preserve">Fait à </w:t>
      </w:r>
      <w:r>
        <w:rPr>
          <w:rFonts w:ascii="Arial" w:hAnsi="Arial" w:cs="Arial"/>
        </w:rPr>
        <w:t>Aigrefeuille d'Aunis</w:t>
      </w:r>
      <w:r w:rsidRPr="00DC6EB4">
        <w:rPr>
          <w:rFonts w:ascii="Arial" w:hAnsi="Arial" w:cs="Arial"/>
        </w:rPr>
        <w:t>, le</w:t>
      </w:r>
    </w:p>
    <w:p w14:paraId="2B0CA8FD" w14:textId="77777777" w:rsidR="009D379A" w:rsidRPr="00DC6EB4" w:rsidRDefault="009D379A" w:rsidP="009D379A">
      <w:pPr>
        <w:tabs>
          <w:tab w:val="right" w:leader="dot" w:pos="10080"/>
        </w:tabs>
        <w:ind w:right="-562" w:firstLine="5103"/>
        <w:jc w:val="both"/>
        <w:rPr>
          <w:rFonts w:ascii="Arial" w:hAnsi="Arial" w:cs="Arial"/>
        </w:rPr>
      </w:pPr>
      <w:r w:rsidRPr="00DC6EB4">
        <w:rPr>
          <w:rFonts w:ascii="Arial" w:hAnsi="Arial" w:cs="Arial"/>
        </w:rPr>
        <w:t>Certifié sincère et conforme</w:t>
      </w:r>
    </w:p>
    <w:p w14:paraId="1FBBC0A9" w14:textId="77777777" w:rsidR="009D379A" w:rsidRPr="00DC6EB4" w:rsidRDefault="009D379A" w:rsidP="009D379A">
      <w:pPr>
        <w:tabs>
          <w:tab w:val="center" w:pos="2280"/>
          <w:tab w:val="center" w:pos="7920"/>
          <w:tab w:val="right" w:leader="dot" w:pos="10080"/>
        </w:tabs>
        <w:ind w:firstLine="5103"/>
        <w:jc w:val="both"/>
      </w:pPr>
      <w:r w:rsidRPr="00DC6EB4">
        <w:rPr>
          <w:rFonts w:ascii="Arial" w:hAnsi="Arial" w:cs="Arial"/>
        </w:rPr>
        <w:t>Signature du</w:t>
      </w:r>
      <w:r>
        <w:rPr>
          <w:rFonts w:ascii="Arial" w:hAnsi="Arial" w:cs="Arial"/>
        </w:rPr>
        <w:t xml:space="preserve"> (de la)</w:t>
      </w:r>
      <w:r w:rsidRPr="00DC6EB4">
        <w:rPr>
          <w:rFonts w:ascii="Arial" w:hAnsi="Arial" w:cs="Arial"/>
        </w:rPr>
        <w:t xml:space="preserve"> Président</w:t>
      </w:r>
      <w:r>
        <w:rPr>
          <w:rFonts w:ascii="Arial" w:hAnsi="Arial" w:cs="Arial"/>
        </w:rPr>
        <w:t>(e)</w:t>
      </w:r>
      <w:r w:rsidRPr="00DC6EB4">
        <w:rPr>
          <w:rFonts w:ascii="Arial" w:hAnsi="Arial" w:cs="Arial"/>
        </w:rPr>
        <w:t>,</w:t>
      </w:r>
    </w:p>
    <w:p w14:paraId="00DAE991" w14:textId="77777777" w:rsidR="00DE0CB6" w:rsidRPr="00607E71" w:rsidRDefault="00DE0CB6" w:rsidP="00DE0CB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eastAsia="fr-FR"/>
        </w:rPr>
      </w:pPr>
      <w:r>
        <w:rPr>
          <w:rFonts w:ascii="Arial" w:hAnsi="Arial" w:cs="Arial"/>
          <w:b/>
        </w:rPr>
        <w:br w:type="page"/>
      </w:r>
      <w:r w:rsidRPr="00607E71">
        <w:rPr>
          <w:rFonts w:ascii="Arial" w:hAnsi="Arial" w:cs="Arial"/>
          <w:b/>
          <w:bCs/>
          <w:sz w:val="32"/>
          <w:szCs w:val="32"/>
          <w:lang w:eastAsia="fr-FR"/>
        </w:rPr>
        <w:lastRenderedPageBreak/>
        <w:t>ATTESTATION SUR L’HONNEUR</w:t>
      </w:r>
    </w:p>
    <w:p w14:paraId="693F0ECE" w14:textId="77777777" w:rsidR="00DE0CB6" w:rsidRPr="00AE39F6" w:rsidRDefault="00040D56" w:rsidP="00AE39F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4"/>
          <w:szCs w:val="24"/>
          <w:lang w:eastAsia="fr-FR"/>
        </w:rPr>
      </w:pPr>
      <w:r w:rsidRPr="001A591A">
        <w:rPr>
          <w:rFonts w:ascii="Arial" w:hAnsi="Arial" w:cs="Arial"/>
          <w:b/>
          <w:color w:val="FF0000"/>
          <w:sz w:val="24"/>
          <w:szCs w:val="24"/>
          <w:highlight w:val="yellow"/>
          <w:lang w:eastAsia="fr-FR"/>
        </w:rPr>
        <w:t>A COMPLÉ</w:t>
      </w:r>
      <w:r w:rsidR="00AE39F6" w:rsidRPr="001A591A">
        <w:rPr>
          <w:rFonts w:ascii="Arial" w:hAnsi="Arial" w:cs="Arial"/>
          <w:b/>
          <w:color w:val="FF0000"/>
          <w:sz w:val="24"/>
          <w:szCs w:val="24"/>
          <w:highlight w:val="yellow"/>
          <w:lang w:eastAsia="fr-FR"/>
        </w:rPr>
        <w:t>TER ET SIGNER OBLIGATOIREMENT</w:t>
      </w:r>
    </w:p>
    <w:p w14:paraId="3327D858" w14:textId="77777777" w:rsidR="00DE0CB6" w:rsidRPr="00607E71" w:rsidRDefault="00DE0CB6" w:rsidP="00DE0CB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FR"/>
        </w:rPr>
      </w:pPr>
    </w:p>
    <w:p w14:paraId="1AA36F4E" w14:textId="77777777" w:rsidR="00DE0CB6" w:rsidRPr="00607E71" w:rsidRDefault="00DE0CB6" w:rsidP="00DE0CB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FR"/>
        </w:rPr>
      </w:pPr>
      <w:r w:rsidRPr="00607E71">
        <w:rPr>
          <w:rFonts w:ascii="Arial" w:hAnsi="Arial" w:cs="Arial"/>
          <w:sz w:val="24"/>
          <w:szCs w:val="24"/>
          <w:lang w:eastAsia="fr-FR"/>
        </w:rPr>
        <w:t>Je, soussigné(e) : ..........................................................................................................................</w:t>
      </w:r>
    </w:p>
    <w:p w14:paraId="0AF1B3D1" w14:textId="77777777" w:rsidR="00DE0CB6" w:rsidRPr="00607E71" w:rsidRDefault="00DE0CB6" w:rsidP="00DE0CB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FR"/>
        </w:rPr>
      </w:pPr>
    </w:p>
    <w:p w14:paraId="758C2068" w14:textId="77777777" w:rsidR="00DE0CB6" w:rsidRPr="00607E71" w:rsidRDefault="00DE0CB6" w:rsidP="00DE0CB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FR"/>
        </w:rPr>
      </w:pPr>
      <w:r w:rsidRPr="00607E71">
        <w:rPr>
          <w:rFonts w:ascii="Arial" w:hAnsi="Arial" w:cs="Arial"/>
          <w:sz w:val="24"/>
          <w:szCs w:val="24"/>
          <w:lang w:eastAsia="fr-FR"/>
        </w:rPr>
        <w:t>représentant(e) légal(e) de l’association :</w:t>
      </w:r>
    </w:p>
    <w:p w14:paraId="1BC41A90" w14:textId="77777777" w:rsidR="00DE0CB6" w:rsidRPr="00607E71" w:rsidRDefault="00DE0CB6" w:rsidP="00DE0CB6">
      <w:pPr>
        <w:suppressAutoHyphens w:val="0"/>
        <w:autoSpaceDE w:val="0"/>
        <w:autoSpaceDN w:val="0"/>
        <w:adjustRightInd w:val="0"/>
        <w:spacing w:before="240" w:after="240" w:line="480" w:lineRule="auto"/>
        <w:jc w:val="both"/>
        <w:rPr>
          <w:rFonts w:ascii="Arial" w:hAnsi="Arial" w:cs="Arial"/>
          <w:sz w:val="24"/>
          <w:szCs w:val="24"/>
          <w:lang w:eastAsia="fr-FR"/>
        </w:rPr>
      </w:pPr>
      <w:r w:rsidRPr="00607E71">
        <w:rPr>
          <w:rFonts w:ascii="Arial" w:hAnsi="Arial" w:cs="Arial"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3BC5A0" w14:textId="77777777" w:rsidR="00DE0CB6" w:rsidRPr="00607E71" w:rsidRDefault="00DE0CB6" w:rsidP="00DE0CB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FR"/>
        </w:rPr>
      </w:pPr>
      <w:r w:rsidRPr="00607E71">
        <w:rPr>
          <w:rFonts w:ascii="Arial" w:hAnsi="Arial" w:cs="Arial"/>
          <w:sz w:val="24"/>
          <w:szCs w:val="24"/>
          <w:lang w:eastAsia="fr-FR"/>
        </w:rPr>
        <w:t xml:space="preserve">Certifie que l’association </w:t>
      </w:r>
    </w:p>
    <w:p w14:paraId="091977A0" w14:textId="77777777" w:rsidR="00DE0CB6" w:rsidRPr="00607E71" w:rsidRDefault="00DE0CB6" w:rsidP="00DE0CB6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FR"/>
        </w:rPr>
      </w:pPr>
      <w:r w:rsidRPr="00607E71">
        <w:rPr>
          <w:rFonts w:ascii="Arial" w:hAnsi="Arial" w:cs="Arial"/>
          <w:sz w:val="24"/>
          <w:szCs w:val="24"/>
          <w:lang w:eastAsia="fr-FR"/>
        </w:rPr>
        <w:t xml:space="preserve">est déclarée à la Préfecture de Charente Maritime, </w:t>
      </w:r>
    </w:p>
    <w:p w14:paraId="310EE934" w14:textId="77777777" w:rsidR="00DE0CB6" w:rsidRPr="00607E71" w:rsidRDefault="00DE0CB6" w:rsidP="00DE0CB6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FR"/>
        </w:rPr>
      </w:pPr>
      <w:r w:rsidRPr="00607E71">
        <w:rPr>
          <w:rFonts w:ascii="Arial" w:hAnsi="Arial" w:cs="Arial"/>
          <w:sz w:val="24"/>
          <w:szCs w:val="24"/>
          <w:lang w:eastAsia="fr-FR"/>
        </w:rPr>
        <w:t xml:space="preserve">en règle au regard de l’ensemble des déclarations sociales et fiscales ainsi que des cotisations et paiements correspondants, </w:t>
      </w:r>
    </w:p>
    <w:p w14:paraId="24152C96" w14:textId="77777777" w:rsidR="00DE0CB6" w:rsidRPr="00607E71" w:rsidRDefault="00DE0CB6" w:rsidP="00DE0CB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FR"/>
        </w:rPr>
      </w:pPr>
    </w:p>
    <w:p w14:paraId="5B5C2EE9" w14:textId="77777777" w:rsidR="00DE0CB6" w:rsidRDefault="00DE0CB6" w:rsidP="00DE0CB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FR"/>
        </w:rPr>
      </w:pPr>
      <w:r w:rsidRPr="00607E71">
        <w:rPr>
          <w:rFonts w:ascii="Arial" w:hAnsi="Arial" w:cs="Arial"/>
          <w:sz w:val="24"/>
          <w:szCs w:val="24"/>
          <w:lang w:eastAsia="fr-FR"/>
        </w:rPr>
        <w:t>Certifie exactes et sincères les informations du présent dossier, notamment la mention de toutes les demandes de subventions introduites auprès d’autres financeurs publics,</w:t>
      </w:r>
    </w:p>
    <w:p w14:paraId="7A80983A" w14:textId="77777777" w:rsidR="00686C89" w:rsidRDefault="00686C89" w:rsidP="00DE0CB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FR"/>
        </w:rPr>
      </w:pPr>
    </w:p>
    <w:p w14:paraId="325CE561" w14:textId="2794C531" w:rsidR="00686C89" w:rsidRDefault="00686C89" w:rsidP="00DE0CB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Certifie que le(s) montant(s) de subvention demandé(s) </w:t>
      </w:r>
      <w:r w:rsidR="00F1727B">
        <w:rPr>
          <w:rFonts w:ascii="Arial" w:hAnsi="Arial" w:cs="Arial"/>
          <w:sz w:val="24"/>
          <w:szCs w:val="24"/>
          <w:lang w:eastAsia="fr-FR"/>
        </w:rPr>
        <w:t xml:space="preserve">à LA COMMUNE </w:t>
      </w:r>
      <w:r w:rsidR="004F0585" w:rsidRPr="004F0585">
        <w:rPr>
          <w:rFonts w:ascii="Arial" w:hAnsi="Arial" w:cs="Arial"/>
          <w:b/>
          <w:sz w:val="24"/>
          <w:szCs w:val="24"/>
          <w:lang w:eastAsia="fr-FR"/>
        </w:rPr>
        <w:t>pour l’exercice 202</w:t>
      </w:r>
      <w:r w:rsidR="00AD245B">
        <w:rPr>
          <w:rFonts w:ascii="Arial" w:hAnsi="Arial" w:cs="Arial"/>
          <w:b/>
          <w:sz w:val="24"/>
          <w:szCs w:val="24"/>
          <w:lang w:eastAsia="fr-FR"/>
        </w:rPr>
        <w:t>5</w:t>
      </w:r>
      <w:r w:rsidR="004F0585">
        <w:rPr>
          <w:rFonts w:ascii="Arial" w:hAnsi="Arial" w:cs="Arial"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sz w:val="24"/>
          <w:szCs w:val="24"/>
          <w:lang w:eastAsia="fr-FR"/>
        </w:rPr>
        <w:t xml:space="preserve">sont </w:t>
      </w:r>
      <w:r w:rsidR="001A591A">
        <w:rPr>
          <w:rFonts w:ascii="Arial" w:hAnsi="Arial" w:cs="Arial"/>
          <w:sz w:val="24"/>
          <w:szCs w:val="24"/>
          <w:lang w:eastAsia="fr-FR"/>
        </w:rPr>
        <w:t xml:space="preserve">inscrits dans mon budget prévisionnel et sont </w:t>
      </w:r>
      <w:r>
        <w:rPr>
          <w:rFonts w:ascii="Arial" w:hAnsi="Arial" w:cs="Arial"/>
          <w:sz w:val="24"/>
          <w:szCs w:val="24"/>
          <w:lang w:eastAsia="fr-FR"/>
        </w:rPr>
        <w:t>les suivants</w:t>
      </w:r>
    </w:p>
    <w:p w14:paraId="30D87AE7" w14:textId="77777777" w:rsidR="00686C89" w:rsidRDefault="00686C89" w:rsidP="00686C89">
      <w:pPr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  <w:lang w:eastAsia="fr-FR"/>
        </w:rPr>
      </w:pPr>
    </w:p>
    <w:p w14:paraId="7BEFC063" w14:textId="77777777" w:rsidR="00686C89" w:rsidRDefault="007557D1" w:rsidP="00686C89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98C4E" wp14:editId="50085684">
                <wp:simplePos x="0" y="0"/>
                <wp:positionH relativeFrom="column">
                  <wp:posOffset>2731135</wp:posOffset>
                </wp:positionH>
                <wp:positionV relativeFrom="paragraph">
                  <wp:posOffset>9525</wp:posOffset>
                </wp:positionV>
                <wp:extent cx="1794510" cy="247015"/>
                <wp:effectExtent l="6985" t="9525" r="8255" b="1016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1A8A7" w14:textId="77777777" w:rsidR="008C6E38" w:rsidRDefault="008C6E38" w:rsidP="00686C89">
                            <w:pPr>
                              <w:jc w:val="right"/>
                            </w:pPr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98C4E" id="_x0000_s1029" type="#_x0000_t202" style="position:absolute;left:0;text-align:left;margin-left:215.05pt;margin-top:.75pt;width:141.3pt;height:19.4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p/xGAIAADIEAAAOAAAAZHJzL2Uyb0RvYy54bWysU9uO0zAQfUfiHyy/0yRVS7dR09XSpQhp&#10;WZAWPsBxnMTC8RjbbVK+nrGTdsvtBZEHy5MZn5k5c2ZzO3SKHIV1EnRBs1lKidAcKqmbgn75vH91&#10;Q4nzTFdMgRYFPQlHb7cvX2x6k4s5tKAqYQmCaJf3pqCt9yZPEsdb0TE3AyM0OmuwHfNo2iapLOsR&#10;vVPJPE1fJz3Yyljgwjn8ez866Tbi17Xg/mNdO+GJKijW5uNp41mGM9luWN5YZlrJpzLYP1TRMakx&#10;6QXqnnlGDlb+BtVJbsFB7WccugTqWnIRe8BusvSXbp5aZkTsBclx5kKT+3+w/PH4ZD5Z4oc3MOAA&#10;YxPOPAD/6oiGXct0I+6shb4VrMLEWaAs6Y3Lp6eBape7AFL2H6DCIbODhwg01LYLrGCfBNFxAKcL&#10;6WLwhIeUq/VimaGLo2++WKXZMqZg+fm1sc6/E9CRcCmoxaFGdHZ8cD5Uw/JzSEjmQMlqL5WKhm3K&#10;nbLkyFAA+/hN6D+FKU36gq6X8+VIwF8h0vj9CaKTHpWsZFfQm0sQywNtb3UVdeaZVOMdS1Z64jFQ&#10;N5Loh3IgskIaQoJAawnVCYm1MAoXFw0vLdjvlPQo2oK6bwdmBSXqvcbhrLPFIqg8Govlao6GvfaU&#10;1x6mOUIV1FMyXnd+3IyDsbJpMdNZDnc40L2MXD9XNZWPwowjmJYoKP/ajlHPq779AQAA//8DAFBL&#10;AwQUAAYACAAAACEA3/7+VtwAAAAIAQAADwAAAGRycy9kb3ducmV2LnhtbEyPwW7CMBBE75X6D9ZW&#10;6gUVO0CgCnFQi8SpJ1J6N/GSRI3XaWwg/H23p3JcvdHM23wzuk5ccAitJw3JVIFAqrxtqdZw+Ny9&#10;vIII0ZA1nSfUcMMAm+LxITeZ9Vfa46WMteASCpnR0MTYZ1KGqkFnwtT3SMxOfnAm8jnU0g7myuWu&#10;kzOlltKZlnihMT1uG6y+y7PTsPwp55OPLzuh/W33PlQutdtDqvXz0/i2BhFxjP9h+NNndSjY6ejP&#10;ZIPoNCzmKuEogxQE81UyW4E4MlALkEUu7x8ofgEAAP//AwBQSwECLQAUAAYACAAAACEAtoM4kv4A&#10;AADhAQAAEwAAAAAAAAAAAAAAAAAAAAAAW0NvbnRlbnRfVHlwZXNdLnhtbFBLAQItABQABgAIAAAA&#10;IQA4/SH/1gAAAJQBAAALAAAAAAAAAAAAAAAAAC8BAABfcmVscy8ucmVsc1BLAQItABQABgAIAAAA&#10;IQC+7p/xGAIAADIEAAAOAAAAAAAAAAAAAAAAAC4CAABkcnMvZTJvRG9jLnhtbFBLAQItABQABgAI&#10;AAAAIQDf/v5W3AAAAAgBAAAPAAAAAAAAAAAAAAAAAHIEAABkcnMvZG93bnJldi54bWxQSwUGAAAA&#10;AAQABADzAAAAewUAAAAA&#10;">
                <v:textbox style="mso-fit-shape-to-text:t">
                  <w:txbxContent>
                    <w:p w14:paraId="11B1A8A7" w14:textId="77777777" w:rsidR="008C6E38" w:rsidRDefault="008C6E38" w:rsidP="00686C89">
                      <w:pPr>
                        <w:jc w:val="right"/>
                      </w:pPr>
                      <w: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686C89">
        <w:rPr>
          <w:rFonts w:ascii="Arial" w:hAnsi="Arial" w:cs="Arial"/>
          <w:sz w:val="24"/>
          <w:szCs w:val="24"/>
          <w:lang w:eastAsia="fr-FR"/>
        </w:rPr>
        <w:t xml:space="preserve">subvention de fonctionnement : </w:t>
      </w:r>
    </w:p>
    <w:p w14:paraId="37B49951" w14:textId="77777777" w:rsidR="00686C89" w:rsidRPr="00607E71" w:rsidRDefault="007557D1" w:rsidP="00686C8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EBD90C" wp14:editId="74F28C0E">
                <wp:simplePos x="0" y="0"/>
                <wp:positionH relativeFrom="column">
                  <wp:posOffset>2745105</wp:posOffset>
                </wp:positionH>
                <wp:positionV relativeFrom="paragraph">
                  <wp:posOffset>160655</wp:posOffset>
                </wp:positionV>
                <wp:extent cx="1794510" cy="247015"/>
                <wp:effectExtent l="11430" t="8255" r="13335" b="1143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C682E" w14:textId="77777777" w:rsidR="008C6E38" w:rsidRDefault="008C6E38" w:rsidP="00C71ABE">
                            <w:pPr>
                              <w:jc w:val="right"/>
                            </w:pPr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EBD90C" id="_x0000_s1030" type="#_x0000_t202" style="position:absolute;left:0;text-align:left;margin-left:216.15pt;margin-top:12.65pt;width:141.3pt;height:19.4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odGQIAADIEAAAOAAAAZHJzL2Uyb0RvYy54bWysU9uO0zAQfUfiHyy/0ySlpduo6WrpUoS0&#10;XKSFD3AcJ7FwPMZ2m5SvZ+yk3XJ7QeTB8mTGZ2bOnNncDp0iR2GdBF3QbJZSIjSHSuqmoF8+71/c&#10;UOI80xVToEVBT8LR2+3zZ5ve5GIOLahKWIIg2uW9KWjrvcmTxPFWdMzNwAiNzhpsxzyatkkqy3pE&#10;71QyT9NXSQ+2Mha4cA7/3o9Ouo34dS24/1jXTniiCoq1+XjaeJbhTLYbljeWmVbyqQz2D1V0TGpM&#10;eoG6Z56Rg5W/QXWSW3BQ+xmHLoG6llzEHrCbLP2lm8eWGRF7QXKcudDk/h8s/3B8NJ8s8cNrGHCA&#10;sQlnHoB/dUTDrmW6EXfWQt8KVmHiLFCW9Mbl09NAtctdACn791DhkNnBQwQaatsFVrBPgug4gNOF&#10;dDF4wkPK1XqxzNDF0TdfrNJsGVOw/PzaWOffCuhIuBTU4lAjOjs+OB+qYfk5JCRzoGS1l0pFwzbl&#10;TllyZCiAffwm9J/ClCZ9QdfL+XIk4K8Qafz+BNFJj0pWsivozSWI5YG2N7qKOvNMqvGOJSs98Rio&#10;G0n0QzkQWRX0ZUgQaC2hOiGxFkbh4qLhpQX7nZIeRVtQ9+3ArKBEvdM4nHW2WASVR2OxXM3RsNee&#10;8trDNEeognpKxuvOj5txMFY2LWY6y+EOB7qXkeunqqbyUZhxBNMSBeVf2zHqadW3PwAAAP//AwBQ&#10;SwMEFAAGAAgAAAAhACAYFkrfAAAACQEAAA8AAABkcnMvZG93bnJldi54bWxMj01PwzAMhu9I/IfI&#10;SFwmlq4f2yhNJ5i0E6eVcc8a01Y0Tmmyrfv3mNM4WZZfPX7eYjPZXpxx9J0jBYt5BAKpdqajRsHh&#10;Y/e0BuGDJqN7R6jgih425f1doXPjLrTHcxUawRDyuVbQhjDkUvq6Rav93A1IfPtyo9WB17GRZtQX&#10;httexlG0lFZ3xB9aPeC2xfq7OlkFy58qmb1/mhntr7u3sbaZ2R4ypR4fptcXEAGncAvDnz6rQ8lO&#10;R3ci40WvIE3ihKMK4ownB1aL9BnEkelpDLIs5P8G5S8AAAD//wMAUEsBAi0AFAAGAAgAAAAhALaD&#10;OJL+AAAA4QEAABMAAAAAAAAAAAAAAAAAAAAAAFtDb250ZW50X1R5cGVzXS54bWxQSwECLQAUAAYA&#10;CAAAACEAOP0h/9YAAACUAQAACwAAAAAAAAAAAAAAAAAvAQAAX3JlbHMvLnJlbHNQSwECLQAUAAYA&#10;CAAAACEAHqBqHRkCAAAyBAAADgAAAAAAAAAAAAAAAAAuAgAAZHJzL2Uyb0RvYy54bWxQSwECLQAU&#10;AAYACAAAACEAIBgWSt8AAAAJAQAADwAAAAAAAAAAAAAAAABzBAAAZHJzL2Rvd25yZXYueG1sUEsF&#10;BgAAAAAEAAQA8wAAAH8FAAAAAA==&#10;">
                <v:textbox style="mso-fit-shape-to-text:t">
                  <w:txbxContent>
                    <w:p w14:paraId="756C682E" w14:textId="77777777" w:rsidR="008C6E38" w:rsidRDefault="008C6E38" w:rsidP="00C71ABE">
                      <w:pPr>
                        <w:jc w:val="right"/>
                      </w:pPr>
                      <w: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14:paraId="266A7BF0" w14:textId="77777777" w:rsidR="00DE0CB6" w:rsidRDefault="00686C89" w:rsidP="00686C89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Subvention d'investissement : </w:t>
      </w:r>
    </w:p>
    <w:p w14:paraId="5E2172EA" w14:textId="77777777" w:rsidR="00C71ABE" w:rsidRDefault="007557D1" w:rsidP="00C71ABE">
      <w:pPr>
        <w:pStyle w:val="Paragraphedeliste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F3E81B" wp14:editId="031C0065">
                <wp:simplePos x="0" y="0"/>
                <wp:positionH relativeFrom="column">
                  <wp:posOffset>2745105</wp:posOffset>
                </wp:positionH>
                <wp:positionV relativeFrom="paragraph">
                  <wp:posOffset>153670</wp:posOffset>
                </wp:positionV>
                <wp:extent cx="1794510" cy="247015"/>
                <wp:effectExtent l="11430" t="10795" r="13335" b="889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E93A2" w14:textId="77777777" w:rsidR="008C6E38" w:rsidRDefault="008C6E38" w:rsidP="00C71ABE">
                            <w:pPr>
                              <w:jc w:val="right"/>
                            </w:pPr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F3E81B" id="_x0000_s1031" type="#_x0000_t202" style="position:absolute;left:0;text-align:left;margin-left:216.15pt;margin-top:12.1pt;width:141.3pt;height:19.4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P2GQIAADIEAAAOAAAAZHJzL2Uyb0RvYy54bWysU9uO0zAQfUfiHyy/0yRVSrdR09XSpQhp&#10;WZAWPsB1nMTC8RjbbVK+nrGTdsvtBZEHy5MZn5k5c2Z9O3SKHIV1EnRJs1lKidAcKqmbkn75vHt1&#10;Q4nzTFdMgRYlPQlHbzcvX6x7U4g5tKAqYQmCaFf0pqSt96ZIEsdb0TE3AyM0OmuwHfNo2iapLOsR&#10;vVPJPE1fJz3Yyljgwjn8ez866Sbi17Xg/mNdO+GJKinW5uNp47kPZ7JZs6KxzLSST2Wwf6iiY1Jj&#10;0gvUPfOMHKz8DaqT3IKD2s84dAnUteQi9oDdZOkv3Ty1zIjYC5LjzIUm9/9g+ePxyXyyxA9vYMAB&#10;xiaceQD+1REN25bpRtxZC30rWIWJs0BZ0htXTE8D1a5wAWTff4AKh8wOHiLQUNsusIJ9EkTHAZwu&#10;pIvBEx5SLlf5IkMXR988X6bZIqZgxfm1sc6/E9CRcCmpxaFGdHZ8cD5Uw4pzSEjmQMlqJ5WKhm32&#10;W2XJkaEAdvGb0H8KU5r0JV0t5ouRgL9CpPH7E0QnPSpZya6kN5cgVgTa3uoq6swzqcY7lqz0xGOg&#10;biTRD/uByKqkeUgQaN1DdUJiLYzCxUXDSwv2OyU9irak7tuBWUGJeq9xOKssz4PKo5EvlnM07LVn&#10;f+1hmiNUST0l43Xrx804GCubFjOd5XCHA93JyPVzVVP5KMw4gmmJgvKv7Rj1vOqbHwAAAP//AwBQ&#10;SwMEFAAGAAgAAAAhAJD7hB3dAAAACQEAAA8AAABkcnMvZG93bnJldi54bWxMj01PwzAMQO9I/IfI&#10;SFwmln7tg9J0gkk7cVoZ96wxbUXjlCbbun+POY2j5afn52Iz2V6ccfSdIwXxPAKBVDvTUaPg8LF7&#10;WoPwQZPRvSNUcEUPm/L+rtC5cRfa47kKjWAJ+VwraEMYcil93aLVfu4GJN59udHqwOPYSDPqC8tt&#10;L5MoWkqrO+ILrR5w22L9XZ2sguVPlc7eP82M9tfd21jbhdkeFko9PkyvLyACTuEGw18+p0PJTUd3&#10;IuNFryBLk5RRBUmWgGBgFWfPII5sT2OQZSH/f1D+AgAA//8DAFBLAQItABQABgAIAAAAIQC2gziS&#10;/gAAAOEBAAATAAAAAAAAAAAAAAAAAAAAAABbQ29udGVudF9UeXBlc10ueG1sUEsBAi0AFAAGAAgA&#10;AAAhADj9If/WAAAAlAEAAAsAAAAAAAAAAAAAAAAALwEAAF9yZWxzLy5yZWxzUEsBAi0AFAAGAAgA&#10;AAAhAL1DM/YZAgAAMgQAAA4AAAAAAAAAAAAAAAAALgIAAGRycy9lMm9Eb2MueG1sUEsBAi0AFAAG&#10;AAgAAAAhAJD7hB3dAAAACQEAAA8AAAAAAAAAAAAAAAAAcwQAAGRycy9kb3ducmV2LnhtbFBLBQYA&#10;AAAABAAEAPMAAAB9BQAAAAA=&#10;">
                <v:textbox style="mso-fit-shape-to-text:t">
                  <w:txbxContent>
                    <w:p w14:paraId="391E93A2" w14:textId="77777777" w:rsidR="008C6E38" w:rsidRDefault="008C6E38" w:rsidP="00C71ABE">
                      <w:pPr>
                        <w:jc w:val="right"/>
                      </w:pPr>
                      <w: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14:paraId="444254D9" w14:textId="77777777" w:rsidR="00C71ABE" w:rsidRDefault="00C71ABE" w:rsidP="00686C89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Subvention exceptionnelle : </w:t>
      </w:r>
    </w:p>
    <w:p w14:paraId="3FBDDA81" w14:textId="77777777" w:rsidR="00C71ABE" w:rsidRDefault="00C71ABE" w:rsidP="00C71ABE">
      <w:pPr>
        <w:pStyle w:val="Paragraphedeliste"/>
        <w:rPr>
          <w:rFonts w:ascii="Arial" w:hAnsi="Arial" w:cs="Arial"/>
          <w:sz w:val="24"/>
          <w:szCs w:val="24"/>
          <w:lang w:eastAsia="fr-FR"/>
        </w:rPr>
      </w:pPr>
    </w:p>
    <w:p w14:paraId="71746040" w14:textId="77777777" w:rsidR="0018032E" w:rsidRDefault="0018032E" w:rsidP="0018032E">
      <w:pPr>
        <w:tabs>
          <w:tab w:val="left" w:leader="dot" w:pos="9923"/>
        </w:tabs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 xml:space="preserve">ATTENTION : </w:t>
      </w:r>
    </w:p>
    <w:p w14:paraId="189D6BD7" w14:textId="77777777" w:rsidR="0018032E" w:rsidRDefault="0018032E" w:rsidP="0018032E">
      <w:pPr>
        <w:tabs>
          <w:tab w:val="left" w:leader="dot" w:pos="9923"/>
        </w:tabs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Ce</w:t>
      </w:r>
      <w:r w:rsidR="00040D56">
        <w:rPr>
          <w:rFonts w:ascii="Arial" w:hAnsi="Arial" w:cs="Arial"/>
          <w:b/>
          <w:color w:val="FF0000"/>
          <w:sz w:val="28"/>
        </w:rPr>
        <w:t xml:space="preserve"> ou ces montants doivent apparaî</w:t>
      </w:r>
      <w:r>
        <w:rPr>
          <w:rFonts w:ascii="Arial" w:hAnsi="Arial" w:cs="Arial"/>
          <w:b/>
          <w:color w:val="FF0000"/>
          <w:sz w:val="28"/>
        </w:rPr>
        <w:t>tre dans votre budget prévisionnel</w:t>
      </w:r>
    </w:p>
    <w:p w14:paraId="72690922" w14:textId="77777777" w:rsidR="00101D94" w:rsidRDefault="00101D94" w:rsidP="0018032E">
      <w:pPr>
        <w:tabs>
          <w:tab w:val="left" w:leader="dot" w:pos="9923"/>
        </w:tabs>
        <w:jc w:val="center"/>
        <w:rPr>
          <w:rFonts w:ascii="Arial" w:hAnsi="Arial" w:cs="Arial"/>
          <w:b/>
          <w:color w:val="FF0000"/>
          <w:sz w:val="28"/>
        </w:rPr>
      </w:pPr>
    </w:p>
    <w:p w14:paraId="35765860" w14:textId="68D82E8F" w:rsidR="00101D94" w:rsidRDefault="00101D94" w:rsidP="0018032E">
      <w:pPr>
        <w:tabs>
          <w:tab w:val="left" w:leader="dot" w:pos="9923"/>
        </w:tabs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Si vous avez déjà fourni votre contrat d’engagement républicain l’an passé</w:t>
      </w:r>
    </w:p>
    <w:p w14:paraId="4F516864" w14:textId="3EE07161" w:rsidR="00101D94" w:rsidRDefault="00101D94" w:rsidP="0018032E">
      <w:pPr>
        <w:tabs>
          <w:tab w:val="left" w:leader="dot" w:pos="9923"/>
        </w:tabs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NE LE REFAITE PAS</w:t>
      </w:r>
    </w:p>
    <w:p w14:paraId="505B80AF" w14:textId="77D76F2C" w:rsidR="00101D94" w:rsidRPr="00DC6EB4" w:rsidRDefault="00101D94" w:rsidP="0018032E">
      <w:pPr>
        <w:tabs>
          <w:tab w:val="left" w:leader="dot" w:pos="992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8"/>
        </w:rPr>
        <w:t>Il est valable durant toute l’existence de votre structure</w:t>
      </w:r>
    </w:p>
    <w:p w14:paraId="6A3EE2DB" w14:textId="77777777" w:rsidR="0018032E" w:rsidRDefault="0018032E" w:rsidP="00C71ABE">
      <w:pPr>
        <w:pStyle w:val="Paragraphedeliste"/>
        <w:rPr>
          <w:rFonts w:ascii="Arial" w:hAnsi="Arial" w:cs="Arial"/>
          <w:sz w:val="24"/>
          <w:szCs w:val="24"/>
          <w:lang w:eastAsia="fr-FR"/>
        </w:rPr>
      </w:pPr>
    </w:p>
    <w:p w14:paraId="0991DDE7" w14:textId="77777777" w:rsidR="0018032E" w:rsidRDefault="0018032E" w:rsidP="00C71ABE">
      <w:pPr>
        <w:pStyle w:val="Paragraphedeliste"/>
        <w:rPr>
          <w:rFonts w:ascii="Arial" w:hAnsi="Arial" w:cs="Arial"/>
          <w:sz w:val="24"/>
          <w:szCs w:val="24"/>
          <w:lang w:eastAsia="fr-FR"/>
        </w:rPr>
      </w:pPr>
    </w:p>
    <w:p w14:paraId="3BFAA170" w14:textId="77777777" w:rsidR="00DE0CB6" w:rsidRDefault="00686C89" w:rsidP="00DE0CB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M</w:t>
      </w:r>
      <w:r w:rsidR="00DE0CB6" w:rsidRPr="00607E71">
        <w:rPr>
          <w:rFonts w:ascii="Arial" w:hAnsi="Arial" w:cs="Arial"/>
          <w:sz w:val="24"/>
          <w:szCs w:val="24"/>
          <w:lang w:eastAsia="fr-FR"/>
        </w:rPr>
        <w:t>’engage à respecter les dispositions règlementaires générales s’appliquant au domaine des subventions publiques (article L1611-4 du Code des Collectivités Territoriales et article 10 de la loi 2000-321 du 12 avril 2000 et des textes pris pour son application).</w:t>
      </w:r>
    </w:p>
    <w:p w14:paraId="19101A36" w14:textId="77777777" w:rsidR="009B3566" w:rsidRDefault="009B3566" w:rsidP="00DE0CB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FR"/>
        </w:rPr>
      </w:pPr>
    </w:p>
    <w:p w14:paraId="19CA38E6" w14:textId="77777777" w:rsidR="009B3566" w:rsidRDefault="009B3566" w:rsidP="00DE0CB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J'ai bien noté que toutes les pièces demandées doivent être fournies pour que mon dossier soit pris en compte.</w:t>
      </w:r>
    </w:p>
    <w:p w14:paraId="7DF59AA1" w14:textId="77777777" w:rsidR="009B3566" w:rsidRPr="00607E71" w:rsidRDefault="009B3566" w:rsidP="00DE0CB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FR"/>
        </w:rPr>
      </w:pPr>
    </w:p>
    <w:p w14:paraId="18F1A1CB" w14:textId="77777777" w:rsidR="00051819" w:rsidRPr="00607E71" w:rsidRDefault="00051819" w:rsidP="00DE0CB6">
      <w:pPr>
        <w:suppressAutoHyphens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  <w:lang w:eastAsia="fr-FR"/>
        </w:rPr>
      </w:pPr>
    </w:p>
    <w:p w14:paraId="08D89A81" w14:textId="77777777" w:rsidR="00DE0CB6" w:rsidRPr="00607E71" w:rsidRDefault="00DE0CB6" w:rsidP="00DE0CB6">
      <w:pPr>
        <w:suppressAutoHyphens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  <w:lang w:eastAsia="fr-FR"/>
        </w:rPr>
      </w:pPr>
      <w:r w:rsidRPr="00607E71">
        <w:rPr>
          <w:rFonts w:ascii="Arial" w:hAnsi="Arial" w:cs="Arial"/>
          <w:sz w:val="24"/>
          <w:szCs w:val="24"/>
          <w:lang w:eastAsia="fr-FR"/>
        </w:rPr>
        <w:t xml:space="preserve">Fait à :…………………………………… </w:t>
      </w:r>
    </w:p>
    <w:p w14:paraId="78ABEB5A" w14:textId="77777777" w:rsidR="00DE0CB6" w:rsidRPr="00607E71" w:rsidRDefault="00DE0CB6" w:rsidP="00DE0CB6">
      <w:pPr>
        <w:suppressAutoHyphens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  <w:lang w:eastAsia="fr-FR"/>
        </w:rPr>
      </w:pPr>
    </w:p>
    <w:p w14:paraId="7670C724" w14:textId="77777777" w:rsidR="00DE0CB6" w:rsidRPr="00607E71" w:rsidRDefault="00DE0CB6" w:rsidP="00DE0CB6">
      <w:pPr>
        <w:suppressAutoHyphens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  <w:lang w:eastAsia="fr-FR"/>
        </w:rPr>
      </w:pPr>
      <w:r w:rsidRPr="00607E71">
        <w:rPr>
          <w:rFonts w:ascii="Arial" w:hAnsi="Arial" w:cs="Arial"/>
          <w:sz w:val="24"/>
          <w:szCs w:val="24"/>
          <w:lang w:eastAsia="fr-FR"/>
        </w:rPr>
        <w:t>le :…………………………………………………………</w:t>
      </w:r>
    </w:p>
    <w:p w14:paraId="5F949C33" w14:textId="77777777" w:rsidR="00DE0CB6" w:rsidRPr="00607E71" w:rsidRDefault="00DE0CB6" w:rsidP="00DE0CB6">
      <w:pPr>
        <w:suppressAutoHyphens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  <w:lang w:eastAsia="fr-FR"/>
        </w:rPr>
      </w:pPr>
    </w:p>
    <w:p w14:paraId="63392E8F" w14:textId="77777777" w:rsidR="00DE0CB6" w:rsidRPr="00607E71" w:rsidRDefault="00DE0CB6" w:rsidP="00DE0CB6">
      <w:pPr>
        <w:suppressAutoHyphens w:val="0"/>
        <w:autoSpaceDE w:val="0"/>
        <w:autoSpaceDN w:val="0"/>
        <w:adjustRightInd w:val="0"/>
        <w:ind w:firstLine="5670"/>
        <w:jc w:val="both"/>
        <w:rPr>
          <w:rFonts w:ascii="Arial" w:hAnsi="Arial" w:cs="Arial"/>
          <w:sz w:val="24"/>
          <w:szCs w:val="24"/>
          <w:lang w:eastAsia="fr-FR"/>
        </w:rPr>
      </w:pPr>
      <w:r w:rsidRPr="00607E71">
        <w:rPr>
          <w:rFonts w:ascii="Arial" w:hAnsi="Arial" w:cs="Arial"/>
          <w:sz w:val="24"/>
          <w:szCs w:val="24"/>
          <w:lang w:eastAsia="fr-FR"/>
        </w:rPr>
        <w:t>Le (la) Président(e),</w:t>
      </w:r>
    </w:p>
    <w:p w14:paraId="23BC2295" w14:textId="77777777" w:rsidR="00091161" w:rsidRPr="00607E71" w:rsidRDefault="00DE0CB6" w:rsidP="00DE0CB6">
      <w:pPr>
        <w:tabs>
          <w:tab w:val="center" w:pos="2280"/>
          <w:tab w:val="center" w:pos="7920"/>
          <w:tab w:val="right" w:leader="dot" w:pos="10080"/>
        </w:tabs>
        <w:ind w:firstLine="5670"/>
        <w:jc w:val="both"/>
        <w:rPr>
          <w:rFonts w:ascii="Arial" w:hAnsi="Arial" w:cs="Arial"/>
          <w:b/>
        </w:rPr>
      </w:pPr>
      <w:r w:rsidRPr="00607E71">
        <w:rPr>
          <w:rFonts w:ascii="Arial" w:hAnsi="Arial" w:cs="Arial"/>
          <w:b/>
          <w:bCs/>
          <w:sz w:val="16"/>
          <w:szCs w:val="16"/>
          <w:lang w:eastAsia="fr-FR"/>
        </w:rPr>
        <w:t>(Nom &amp; signature) – (cachet éventuel de l'association)</w:t>
      </w:r>
    </w:p>
    <w:sectPr w:rsidR="00091161" w:rsidRPr="00607E71" w:rsidSect="00753E0B">
      <w:footerReference w:type="default" r:id="rId11"/>
      <w:footerReference w:type="first" r:id="rId12"/>
      <w:pgSz w:w="11906" w:h="16838"/>
      <w:pgMar w:top="454" w:right="849" w:bottom="776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740A2" w14:textId="77777777" w:rsidR="008C6E38" w:rsidRDefault="008C6E38">
      <w:r>
        <w:separator/>
      </w:r>
    </w:p>
  </w:endnote>
  <w:endnote w:type="continuationSeparator" w:id="0">
    <w:p w14:paraId="103F4EA0" w14:textId="77777777" w:rsidR="008C6E38" w:rsidRDefault="008C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57F35" w14:textId="77777777" w:rsidR="008C6E38" w:rsidRDefault="008C6E38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91B7F33" wp14:editId="3EEB9394">
              <wp:simplePos x="0" y="0"/>
              <wp:positionH relativeFrom="page">
                <wp:posOffset>6638925</wp:posOffset>
              </wp:positionH>
              <wp:positionV relativeFrom="paragraph">
                <wp:posOffset>635</wp:posOffset>
              </wp:positionV>
              <wp:extent cx="260350" cy="222250"/>
              <wp:effectExtent l="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D49AB" w14:textId="77777777" w:rsidR="008C6E38" w:rsidRDefault="008C6E38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\* ARABIC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1065E3">
                            <w:rPr>
                              <w:rStyle w:val="Numrodepage"/>
                              <w:noProof/>
                            </w:rPr>
                            <w:t>4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B7F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22.75pt;margin-top:.05pt;width:20.5pt;height:17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WO5AEAALkDAAAOAAAAZHJzL2Uyb0RvYy54bWysU9tu2zAMfR+wfxD0vjjJsGIw4hRdigwD&#10;ugvQ7gNkWbaFyaJGKrGzrx8lJ+kub8P8IFAiechzSG9up8GJo0Gy4Cu5WiylMF5DY31Xya9P+1dv&#10;paCofKMceFPJkyF5u335YjOG0qyhB9cYFAziqRxDJfsYQ1kUpHszKFpAMJ6dLeCgIl+xKxpUI6MP&#10;rlgvlzfFCNgEBG2I+PV+dsptxm9bo+PntiUThask9xbzifms01lsN6rsUIXe6nMb6h+6GJT1XPQK&#10;da+iEge0f0ENViMQtHGhYSigba02mQOzWS3/YPPYq2AyFxaHwlUm+n+w+tPxMXxBEad3MPEAMwkK&#10;D6C/kfCw65XvzB0ijL1RDRdeJcmKMVB5Tk1SU0kJpB4/QsNDVocIGWhqcUiqME/B6DyA01V0M0Wh&#10;+XF9s3z9hj2aXWv+2E4VVHlJDkjxvYFBJKOSyDPN4Or4QHEOvYSkWgTONnvrXL5gV+8ciqPi+e/z&#10;d0b/Lcz5FOwhpc2I6SWzTMRminGqJ3YmtjU0J+aLMO8T7z8bPeAPKUbepUrS94NCI4X74FmztHgX&#10;Ay9GfTGU15xaySjFbO7ivKCHgLbrGXmeioc71rW1mfNzF+c+eT+yauddTgv46z1HPf9x258AAAD/&#10;/wMAUEsDBBQABgAIAAAAIQAI32J03QAAAAkBAAAPAAAAZHJzL2Rvd25yZXYueG1sTI/BTsMwEETv&#10;SPyDtUhcELVbSFSFOBW0cINDS9WzG7tJ1Hgd2U6T/j2bEz0+zWj2bb4abcsuxofGoYT5TAAzWDrd&#10;YCVh//v1vAQWokKtWodGwtUEWBX3d7nKtBtway67WDEawZApCXWMXcZ5KGtjVZi5ziBlJ+etioS+&#10;4tqrgcZtyxdCpNyqBulCrTqzrk153vVWQrrx/bDF9dNm//mtfrpqcfi4HqR8fBjf34BFM8b/Mkz6&#10;pA4FOR1djzqwlli8Jgl1p4RNuVimxEcJL8kceJHz2w+KPwAAAP//AwBQSwECLQAUAAYACAAAACEA&#10;toM4kv4AAADhAQAAEwAAAAAAAAAAAAAAAAAAAAAAW0NvbnRlbnRfVHlwZXNdLnhtbFBLAQItABQA&#10;BgAIAAAAIQA4/SH/1gAAAJQBAAALAAAAAAAAAAAAAAAAAC8BAABfcmVscy8ucmVsc1BLAQItABQA&#10;BgAIAAAAIQAM/BWO5AEAALkDAAAOAAAAAAAAAAAAAAAAAC4CAABkcnMvZTJvRG9jLnhtbFBLAQIt&#10;ABQABgAIAAAAIQAI32J03QAAAAkBAAAPAAAAAAAAAAAAAAAAAD4EAABkcnMvZG93bnJldi54bWxQ&#10;SwUGAAAAAAQABADzAAAASAUAAAAA&#10;" stroked="f">
              <v:textbox inset="0,0,0,0">
                <w:txbxContent>
                  <w:p w14:paraId="7DFD49AB" w14:textId="77777777" w:rsidR="008C6E38" w:rsidRDefault="008C6E38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\* ARABIC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1065E3">
                      <w:rPr>
                        <w:rStyle w:val="Numrodepage"/>
                        <w:noProof/>
                      </w:rPr>
                      <w:t>4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D598E" w14:textId="77777777" w:rsidR="008C6E38" w:rsidRDefault="008C6E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7D916" w14:textId="77777777" w:rsidR="008C6E38" w:rsidRDefault="008C6E38">
      <w:r>
        <w:separator/>
      </w:r>
    </w:p>
  </w:footnote>
  <w:footnote w:type="continuationSeparator" w:id="0">
    <w:p w14:paraId="0928AC61" w14:textId="77777777" w:rsidR="008C6E38" w:rsidRDefault="008C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  <w:lang w:val="fr-FR" w:eastAsia="fr-F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lang w:val="fr-FR" w:eastAsia="fr-FR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36"/>
      </w:rPr>
    </w:lvl>
  </w:abstractNum>
  <w:abstractNum w:abstractNumId="12" w15:restartNumberingAfterBreak="0">
    <w:nsid w:val="09E13AA7"/>
    <w:multiLevelType w:val="hybridMultilevel"/>
    <w:tmpl w:val="C6B8356C"/>
    <w:lvl w:ilvl="0" w:tplc="B17A19C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607C19"/>
    <w:multiLevelType w:val="hybridMultilevel"/>
    <w:tmpl w:val="1A3AA82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640F69"/>
    <w:multiLevelType w:val="hybridMultilevel"/>
    <w:tmpl w:val="B1E8AA3A"/>
    <w:lvl w:ilvl="0" w:tplc="A700271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5FF0F10"/>
    <w:multiLevelType w:val="hybridMultilevel"/>
    <w:tmpl w:val="F65A7C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314E50"/>
    <w:multiLevelType w:val="hybridMultilevel"/>
    <w:tmpl w:val="55BA46C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4B1292"/>
    <w:multiLevelType w:val="hybridMultilevel"/>
    <w:tmpl w:val="784C99BC"/>
    <w:lvl w:ilvl="0" w:tplc="7228FB62">
      <w:start w:val="4"/>
      <w:numFmt w:val="bullet"/>
      <w:lvlText w:val=""/>
      <w:lvlJc w:val="left"/>
      <w:pPr>
        <w:ind w:left="3196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8" w15:restartNumberingAfterBreak="0">
    <w:nsid w:val="2E6E71C1"/>
    <w:multiLevelType w:val="hybridMultilevel"/>
    <w:tmpl w:val="E472A00E"/>
    <w:lvl w:ilvl="0" w:tplc="5A04DB2C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16EBE"/>
    <w:multiLevelType w:val="hybridMultilevel"/>
    <w:tmpl w:val="899C909A"/>
    <w:lvl w:ilvl="0" w:tplc="E682980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C7984"/>
    <w:multiLevelType w:val="hybridMultilevel"/>
    <w:tmpl w:val="3CB44C6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BE35E5"/>
    <w:multiLevelType w:val="hybridMultilevel"/>
    <w:tmpl w:val="763077D0"/>
    <w:lvl w:ilvl="0" w:tplc="9A7C36C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627DD"/>
    <w:multiLevelType w:val="hybridMultilevel"/>
    <w:tmpl w:val="EEB645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77EBD"/>
    <w:multiLevelType w:val="hybridMultilevel"/>
    <w:tmpl w:val="F11C88CA"/>
    <w:lvl w:ilvl="0" w:tplc="7696CD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C486D"/>
    <w:multiLevelType w:val="hybridMultilevel"/>
    <w:tmpl w:val="BFEC3BA8"/>
    <w:lvl w:ilvl="0" w:tplc="A25ADA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54697">
    <w:abstractNumId w:val="0"/>
  </w:num>
  <w:num w:numId="2" w16cid:durableId="2003971982">
    <w:abstractNumId w:val="1"/>
  </w:num>
  <w:num w:numId="3" w16cid:durableId="2141217468">
    <w:abstractNumId w:val="2"/>
  </w:num>
  <w:num w:numId="4" w16cid:durableId="270549463">
    <w:abstractNumId w:val="3"/>
  </w:num>
  <w:num w:numId="5" w16cid:durableId="1115901854">
    <w:abstractNumId w:val="4"/>
  </w:num>
  <w:num w:numId="6" w16cid:durableId="1336227078">
    <w:abstractNumId w:val="5"/>
  </w:num>
  <w:num w:numId="7" w16cid:durableId="703603657">
    <w:abstractNumId w:val="6"/>
  </w:num>
  <w:num w:numId="8" w16cid:durableId="1211069705">
    <w:abstractNumId w:val="7"/>
  </w:num>
  <w:num w:numId="9" w16cid:durableId="903376897">
    <w:abstractNumId w:val="8"/>
  </w:num>
  <w:num w:numId="10" w16cid:durableId="1034693901">
    <w:abstractNumId w:val="9"/>
  </w:num>
  <w:num w:numId="11" w16cid:durableId="1864005492">
    <w:abstractNumId w:val="10"/>
  </w:num>
  <w:num w:numId="12" w16cid:durableId="65881931">
    <w:abstractNumId w:val="22"/>
  </w:num>
  <w:num w:numId="13" w16cid:durableId="2087340934">
    <w:abstractNumId w:val="24"/>
  </w:num>
  <w:num w:numId="14" w16cid:durableId="1413624622">
    <w:abstractNumId w:val="14"/>
  </w:num>
  <w:num w:numId="15" w16cid:durableId="124391802">
    <w:abstractNumId w:val="23"/>
  </w:num>
  <w:num w:numId="16" w16cid:durableId="44722071">
    <w:abstractNumId w:val="12"/>
  </w:num>
  <w:num w:numId="17" w16cid:durableId="1379089479">
    <w:abstractNumId w:val="11"/>
  </w:num>
  <w:num w:numId="18" w16cid:durableId="665862399">
    <w:abstractNumId w:val="20"/>
  </w:num>
  <w:num w:numId="19" w16cid:durableId="1552305687">
    <w:abstractNumId w:val="16"/>
  </w:num>
  <w:num w:numId="20" w16cid:durableId="407073154">
    <w:abstractNumId w:val="15"/>
  </w:num>
  <w:num w:numId="21" w16cid:durableId="120653972">
    <w:abstractNumId w:val="17"/>
  </w:num>
  <w:num w:numId="22" w16cid:durableId="586571350">
    <w:abstractNumId w:val="19"/>
  </w:num>
  <w:num w:numId="23" w16cid:durableId="1568344238">
    <w:abstractNumId w:val="18"/>
  </w:num>
  <w:num w:numId="24" w16cid:durableId="1021667796">
    <w:abstractNumId w:val="21"/>
  </w:num>
  <w:num w:numId="25" w16cid:durableId="7657307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F03"/>
    <w:rsid w:val="00030945"/>
    <w:rsid w:val="0003151B"/>
    <w:rsid w:val="00040B14"/>
    <w:rsid w:val="00040D56"/>
    <w:rsid w:val="00051819"/>
    <w:rsid w:val="00063F37"/>
    <w:rsid w:val="000839D6"/>
    <w:rsid w:val="00091161"/>
    <w:rsid w:val="000B0E2A"/>
    <w:rsid w:val="000C2284"/>
    <w:rsid w:val="000C46BF"/>
    <w:rsid w:val="00101D94"/>
    <w:rsid w:val="001065E3"/>
    <w:rsid w:val="001070D0"/>
    <w:rsid w:val="0015064B"/>
    <w:rsid w:val="0016437F"/>
    <w:rsid w:val="0018032E"/>
    <w:rsid w:val="001A591A"/>
    <w:rsid w:val="001A7B31"/>
    <w:rsid w:val="001B59AA"/>
    <w:rsid w:val="001E3070"/>
    <w:rsid w:val="00211D42"/>
    <w:rsid w:val="002158DA"/>
    <w:rsid w:val="0023178C"/>
    <w:rsid w:val="002817E9"/>
    <w:rsid w:val="003523C2"/>
    <w:rsid w:val="00404C4D"/>
    <w:rsid w:val="0041703A"/>
    <w:rsid w:val="00424E95"/>
    <w:rsid w:val="0047385F"/>
    <w:rsid w:val="004766F5"/>
    <w:rsid w:val="004C74C6"/>
    <w:rsid w:val="004D1161"/>
    <w:rsid w:val="004D5AA2"/>
    <w:rsid w:val="004F0585"/>
    <w:rsid w:val="005038AC"/>
    <w:rsid w:val="00536F78"/>
    <w:rsid w:val="0059561C"/>
    <w:rsid w:val="00607E71"/>
    <w:rsid w:val="00620F74"/>
    <w:rsid w:val="00640D2F"/>
    <w:rsid w:val="006465D8"/>
    <w:rsid w:val="006643D0"/>
    <w:rsid w:val="006644A3"/>
    <w:rsid w:val="00666DD6"/>
    <w:rsid w:val="00684A45"/>
    <w:rsid w:val="00686C89"/>
    <w:rsid w:val="006C6262"/>
    <w:rsid w:val="006E612A"/>
    <w:rsid w:val="00753E0B"/>
    <w:rsid w:val="007557D1"/>
    <w:rsid w:val="00763E91"/>
    <w:rsid w:val="007813FF"/>
    <w:rsid w:val="007D345F"/>
    <w:rsid w:val="00890EB5"/>
    <w:rsid w:val="008976FA"/>
    <w:rsid w:val="008A5462"/>
    <w:rsid w:val="008B2A26"/>
    <w:rsid w:val="008B5548"/>
    <w:rsid w:val="008C4ABA"/>
    <w:rsid w:val="008C6E38"/>
    <w:rsid w:val="009031EE"/>
    <w:rsid w:val="00934377"/>
    <w:rsid w:val="00976A6E"/>
    <w:rsid w:val="009A30A8"/>
    <w:rsid w:val="009B3566"/>
    <w:rsid w:val="009D379A"/>
    <w:rsid w:val="009E0D68"/>
    <w:rsid w:val="009F036C"/>
    <w:rsid w:val="009F412F"/>
    <w:rsid w:val="00A039A1"/>
    <w:rsid w:val="00A10814"/>
    <w:rsid w:val="00A16E0D"/>
    <w:rsid w:val="00A25786"/>
    <w:rsid w:val="00A272F8"/>
    <w:rsid w:val="00A51178"/>
    <w:rsid w:val="00A86F88"/>
    <w:rsid w:val="00A93241"/>
    <w:rsid w:val="00AA2640"/>
    <w:rsid w:val="00AA6BBE"/>
    <w:rsid w:val="00AC3F31"/>
    <w:rsid w:val="00AD245B"/>
    <w:rsid w:val="00AE39F6"/>
    <w:rsid w:val="00AE5747"/>
    <w:rsid w:val="00B13274"/>
    <w:rsid w:val="00B1555F"/>
    <w:rsid w:val="00B26666"/>
    <w:rsid w:val="00B30D90"/>
    <w:rsid w:val="00BD04BD"/>
    <w:rsid w:val="00C10AB4"/>
    <w:rsid w:val="00C42569"/>
    <w:rsid w:val="00C71ABE"/>
    <w:rsid w:val="00C72EEB"/>
    <w:rsid w:val="00C72F27"/>
    <w:rsid w:val="00C84E5C"/>
    <w:rsid w:val="00C90401"/>
    <w:rsid w:val="00CF3DFD"/>
    <w:rsid w:val="00CF6463"/>
    <w:rsid w:val="00D04574"/>
    <w:rsid w:val="00D069EF"/>
    <w:rsid w:val="00D233D7"/>
    <w:rsid w:val="00D26FE0"/>
    <w:rsid w:val="00D959A2"/>
    <w:rsid w:val="00DA769A"/>
    <w:rsid w:val="00DB3C4D"/>
    <w:rsid w:val="00DC4E60"/>
    <w:rsid w:val="00DC6EB4"/>
    <w:rsid w:val="00DC7A05"/>
    <w:rsid w:val="00DE0CB6"/>
    <w:rsid w:val="00E36293"/>
    <w:rsid w:val="00E96947"/>
    <w:rsid w:val="00ED414F"/>
    <w:rsid w:val="00F10F03"/>
    <w:rsid w:val="00F1727B"/>
    <w:rsid w:val="00F64D66"/>
    <w:rsid w:val="00F71DD3"/>
    <w:rsid w:val="00F8796F"/>
    <w:rsid w:val="00FC5682"/>
    <w:rsid w:val="00FD1B94"/>
    <w:rsid w:val="00FD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oNotEmbedSmartTags/>
  <w:decimalSymbol w:val=","/>
  <w:listSeparator w:val=";"/>
  <w14:docId w14:val="3E4A1CE3"/>
  <w15:docId w15:val="{1532A4DE-1164-4A7C-8A24-AD13102E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1702"/>
      </w:tabs>
      <w:jc w:val="right"/>
      <w:outlineLvl w:val="0"/>
    </w:pPr>
    <w:rPr>
      <w:rFonts w:ascii="Helvetica" w:hAnsi="Helvetica" w:cs="Helvetica"/>
      <w:b/>
      <w:sz w:val="32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Helvetica" w:hAnsi="Helvetica" w:cs="Helvetica"/>
      <w:b/>
      <w:sz w:val="28"/>
    </w:rPr>
  </w:style>
  <w:style w:type="paragraph" w:styleId="Titre3">
    <w:name w:val="heading 3"/>
    <w:basedOn w:val="Titre2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jc w:val="center"/>
      <w:outlineLvl w:val="3"/>
    </w:pPr>
    <w:rPr>
      <w:rFonts w:ascii="Helvetica" w:hAnsi="Helvetica" w:cs="Helvetica"/>
      <w:b/>
      <w:sz w:val="36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Helvetica" w:hAnsi="Helvetica" w:cs="Helvetica"/>
      <w:b/>
      <w:sz w:val="24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  <w:lang w:val="fr-FR" w:eastAsia="fr-FR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  <w:sz w:val="22"/>
      <w:szCs w:val="22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8z0">
    <w:name w:val="WW8Num8z0"/>
    <w:rPr>
      <w:rFonts w:ascii="Wingdings" w:hAnsi="Wingdings" w:cs="OpenSymbol"/>
      <w:lang w:val="fr-FR" w:eastAsia="fr-FR"/>
    </w:rPr>
  </w:style>
  <w:style w:type="character" w:customStyle="1" w:styleId="WW8Num9z0">
    <w:name w:val="WW8Num9z0"/>
    <w:rPr>
      <w:rFonts w:ascii="Times New Roman" w:hAnsi="Times New Roman" w:cs="Times New Roman"/>
      <w:sz w:val="22"/>
      <w:szCs w:val="22"/>
    </w:rPr>
  </w:style>
  <w:style w:type="character" w:customStyle="1" w:styleId="WW8Num10z0">
    <w:name w:val="WW8Num10z0"/>
    <w:rPr>
      <w:rFonts w:cs="Aria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OpenSymbol" w:hAnsi="OpenSymbol" w:cs="Open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WW8Num13z0">
    <w:name w:val="WW8Num13z0"/>
    <w:rPr>
      <w:sz w:val="36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Helvetica" w:hAnsi="Helvetica" w:cs="Helvetica"/>
      <w:sz w:val="24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next w:val="Normal"/>
    <w:qFormat/>
    <w:pPr>
      <w:suppressAutoHyphens w:val="0"/>
    </w:pPr>
    <w:rPr>
      <w:rFonts w:ascii="Helvetica" w:hAnsi="Helvetica" w:cs="Helvetica"/>
      <w:b/>
      <w:sz w:val="32"/>
      <w:u w:val="single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next w:val="Normal"/>
    <w:rPr>
      <w:rFonts w:ascii="Helvetica" w:hAnsi="Helvetica" w:cs="Helvetica"/>
      <w:b/>
      <w:sz w:val="32"/>
      <w:u w:val="single"/>
    </w:rPr>
  </w:style>
  <w:style w:type="paragraph" w:customStyle="1" w:styleId="Corpsdetexte31">
    <w:name w:val="Corps de texte 31"/>
    <w:basedOn w:val="Normal"/>
    <w:pPr>
      <w:jc w:val="center"/>
    </w:pPr>
    <w:rPr>
      <w:rFonts w:ascii="Helvetica" w:hAnsi="Helvetica" w:cs="Helvetica"/>
      <w:sz w:val="2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cadre">
    <w:name w:val="Contenu de cadre"/>
    <w:basedOn w:val="Corpsdetexte"/>
    <w:pPr>
      <w:jc w:val="center"/>
    </w:pPr>
  </w:style>
  <w:style w:type="paragraph" w:customStyle="1" w:styleId="LO-Normal">
    <w:name w:val="LO-Normal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2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20"/>
    <w:next w:val="Corpsdetexte"/>
    <w:qFormat/>
    <w:pPr>
      <w:spacing w:before="60"/>
      <w:jc w:val="center"/>
    </w:pPr>
    <w:rPr>
      <w:sz w:val="36"/>
      <w:szCs w:val="36"/>
    </w:rPr>
  </w:style>
  <w:style w:type="table" w:styleId="Grilledutableau">
    <w:name w:val="Table Grid"/>
    <w:basedOn w:val="TableauNormal"/>
    <w:uiPriority w:val="59"/>
    <w:rsid w:val="0042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64D6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71AB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.naudin@mairie-aigrefeuill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81B13-C090-466D-91F7-16EAA2B8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10</Pages>
  <Words>1877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DE SUBVENTION</vt:lpstr>
    </vt:vector>
  </TitlesOfParts>
  <Company/>
  <LinksUpToDate>false</LinksUpToDate>
  <CharactersWithSpaces>12177</CharactersWithSpaces>
  <SharedDoc>false</SharedDoc>
  <HLinks>
    <vt:vector size="6" baseType="variant">
      <vt:variant>
        <vt:i4>6094889</vt:i4>
      </vt:variant>
      <vt:variant>
        <vt:i4>0</vt:i4>
      </vt:variant>
      <vt:variant>
        <vt:i4>0</vt:i4>
      </vt:variant>
      <vt:variant>
        <vt:i4>5</vt:i4>
      </vt:variant>
      <vt:variant>
        <vt:lpwstr>mailto:contact@mairie-aigrefeuille.fr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DE SUBVENTION</dc:title>
  <dc:creator>iguervin</dc:creator>
  <cp:lastModifiedBy>Bertrand Naudin</cp:lastModifiedBy>
  <cp:revision>32</cp:revision>
  <cp:lastPrinted>2023-09-13T10:22:00Z</cp:lastPrinted>
  <dcterms:created xsi:type="dcterms:W3CDTF">2018-03-05T07:40:00Z</dcterms:created>
  <dcterms:modified xsi:type="dcterms:W3CDTF">2024-09-24T08:51:00Z</dcterms:modified>
</cp:coreProperties>
</file>